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AF" w:rsidRDefault="007818AF" w:rsidP="00941093">
      <w:pPr>
        <w:tabs>
          <w:tab w:val="left" w:pos="1800"/>
        </w:tabs>
        <w:ind w:left="993" w:right="541"/>
        <w:jc w:val="center"/>
        <w:rPr>
          <w:color w:val="008000"/>
        </w:rPr>
      </w:pPr>
    </w:p>
    <w:p w:rsidR="007818AF" w:rsidRDefault="006F1778" w:rsidP="00941093">
      <w:pPr>
        <w:tabs>
          <w:tab w:val="left" w:pos="1800"/>
        </w:tabs>
        <w:ind w:left="993" w:right="541"/>
        <w:jc w:val="center"/>
        <w:rPr>
          <w:color w:val="008000"/>
        </w:rPr>
      </w:pPr>
      <w:r>
        <w:rPr>
          <w:noProof/>
          <w:color w:val="0000FF"/>
          <w:sz w:val="28"/>
          <w:szCs w:val="2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83" type="#_x0000_t174" style="position:absolute;left:0;text-align:left;margin-left:62.8pt;margin-top:20.2pt;width:315pt;height:251pt;z-index:251716608" adj=",5400" fillcolor="blue">
            <v:fill color2="#ccf" rotate="t"/>
            <v:shadow color="#868686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font-size:20pt;font-weight:bold;v-text-kern:t" trim="t" fitpath="t" string="&quot;Системный подход&#10; к экологическому &#10;образованию&#10; дошкольников&quot;"/>
          </v:shape>
        </w:pict>
      </w:r>
    </w:p>
    <w:p w:rsidR="007818AF" w:rsidRDefault="007818AF" w:rsidP="00941093">
      <w:pPr>
        <w:tabs>
          <w:tab w:val="left" w:pos="1800"/>
        </w:tabs>
        <w:ind w:left="993" w:right="541"/>
        <w:jc w:val="center"/>
        <w:rPr>
          <w:color w:val="008000"/>
        </w:rPr>
      </w:pPr>
    </w:p>
    <w:p w:rsidR="00941093" w:rsidRPr="0055718C" w:rsidRDefault="00941093" w:rsidP="00941093">
      <w:pPr>
        <w:tabs>
          <w:tab w:val="left" w:pos="1800"/>
        </w:tabs>
        <w:ind w:left="993" w:right="541"/>
        <w:jc w:val="center"/>
        <w:rPr>
          <w:color w:val="008000"/>
        </w:rPr>
      </w:pPr>
    </w:p>
    <w:p w:rsidR="00941093" w:rsidRDefault="00941093" w:rsidP="007D21F4">
      <w:pPr>
        <w:tabs>
          <w:tab w:val="left" w:pos="1800"/>
        </w:tabs>
        <w:spacing w:after="0"/>
        <w:ind w:left="-567" w:right="541"/>
        <w:jc w:val="center"/>
        <w:rPr>
          <w:sz w:val="28"/>
          <w:szCs w:val="28"/>
        </w:rPr>
      </w:pPr>
    </w:p>
    <w:p w:rsidR="00941093" w:rsidRDefault="00941093" w:rsidP="00941093">
      <w:pPr>
        <w:tabs>
          <w:tab w:val="left" w:pos="1800"/>
        </w:tabs>
        <w:ind w:left="-567" w:right="541"/>
        <w:jc w:val="center"/>
        <w:rPr>
          <w:sz w:val="28"/>
          <w:szCs w:val="28"/>
        </w:rPr>
      </w:pPr>
    </w:p>
    <w:p w:rsidR="00941093" w:rsidRDefault="00941093" w:rsidP="00941093">
      <w:pPr>
        <w:tabs>
          <w:tab w:val="left" w:pos="1800"/>
        </w:tabs>
        <w:ind w:left="-567" w:right="541"/>
        <w:jc w:val="center"/>
        <w:rPr>
          <w:sz w:val="28"/>
          <w:szCs w:val="28"/>
        </w:rPr>
      </w:pPr>
    </w:p>
    <w:p w:rsidR="00941093" w:rsidRDefault="00941093" w:rsidP="00941093">
      <w:pPr>
        <w:tabs>
          <w:tab w:val="left" w:pos="1800"/>
        </w:tabs>
        <w:ind w:left="-567" w:right="541"/>
        <w:jc w:val="center"/>
        <w:rPr>
          <w:sz w:val="28"/>
          <w:szCs w:val="28"/>
        </w:rPr>
      </w:pPr>
    </w:p>
    <w:p w:rsidR="007818AF" w:rsidRDefault="007818AF" w:rsidP="00941093">
      <w:pPr>
        <w:tabs>
          <w:tab w:val="left" w:pos="1800"/>
        </w:tabs>
        <w:ind w:left="-567" w:right="541"/>
        <w:jc w:val="center"/>
        <w:rPr>
          <w:sz w:val="28"/>
          <w:szCs w:val="28"/>
        </w:rPr>
      </w:pPr>
    </w:p>
    <w:p w:rsidR="007818AF" w:rsidRDefault="007818AF" w:rsidP="00941093">
      <w:pPr>
        <w:tabs>
          <w:tab w:val="left" w:pos="1800"/>
        </w:tabs>
        <w:ind w:left="-567" w:right="541"/>
        <w:jc w:val="center"/>
        <w:rPr>
          <w:sz w:val="28"/>
          <w:szCs w:val="28"/>
        </w:rPr>
      </w:pPr>
    </w:p>
    <w:p w:rsidR="007818AF" w:rsidRDefault="007818AF" w:rsidP="00941093">
      <w:pPr>
        <w:tabs>
          <w:tab w:val="left" w:pos="1800"/>
        </w:tabs>
        <w:ind w:left="-567" w:right="541"/>
        <w:jc w:val="center"/>
        <w:rPr>
          <w:sz w:val="28"/>
          <w:szCs w:val="28"/>
        </w:rPr>
      </w:pPr>
    </w:p>
    <w:p w:rsidR="007818AF" w:rsidRDefault="007818AF" w:rsidP="00941093">
      <w:pPr>
        <w:tabs>
          <w:tab w:val="left" w:pos="1800"/>
        </w:tabs>
        <w:ind w:left="-567" w:right="541"/>
        <w:jc w:val="center"/>
        <w:rPr>
          <w:sz w:val="28"/>
          <w:szCs w:val="28"/>
        </w:rPr>
      </w:pPr>
    </w:p>
    <w:p w:rsidR="00941093" w:rsidRDefault="00941093" w:rsidP="00941093">
      <w:pPr>
        <w:tabs>
          <w:tab w:val="left" w:pos="1800"/>
        </w:tabs>
        <w:ind w:left="-567" w:right="54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311150</wp:posOffset>
            </wp:positionV>
            <wp:extent cx="4573905" cy="2806700"/>
            <wp:effectExtent l="19050" t="0" r="0" b="0"/>
            <wp:wrapNone/>
            <wp:docPr id="58" name="Рисунок 58" descr="DSC0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SC016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093" w:rsidRDefault="00941093" w:rsidP="00941093">
      <w:pPr>
        <w:tabs>
          <w:tab w:val="left" w:pos="1800"/>
          <w:tab w:val="left" w:pos="4530"/>
        </w:tabs>
        <w:ind w:left="-567" w:right="541"/>
        <w:jc w:val="center"/>
        <w:rPr>
          <w:sz w:val="28"/>
          <w:szCs w:val="28"/>
        </w:rPr>
      </w:pPr>
    </w:p>
    <w:p w:rsidR="00941093" w:rsidRPr="00702B20" w:rsidRDefault="00941093" w:rsidP="00941093">
      <w:pPr>
        <w:tabs>
          <w:tab w:val="left" w:pos="1800"/>
        </w:tabs>
        <w:ind w:left="-567" w:right="541"/>
        <w:jc w:val="center"/>
        <w:rPr>
          <w:color w:val="800080"/>
          <w:sz w:val="28"/>
          <w:szCs w:val="28"/>
        </w:rPr>
      </w:pPr>
    </w:p>
    <w:p w:rsidR="00941093" w:rsidRDefault="00941093" w:rsidP="00941093">
      <w:pPr>
        <w:tabs>
          <w:tab w:val="left" w:pos="1800"/>
        </w:tabs>
        <w:ind w:left="-567" w:right="541"/>
        <w:jc w:val="center"/>
        <w:rPr>
          <w:sz w:val="28"/>
          <w:szCs w:val="28"/>
        </w:rPr>
      </w:pPr>
    </w:p>
    <w:p w:rsidR="00941093" w:rsidRDefault="00941093" w:rsidP="00941093">
      <w:pPr>
        <w:tabs>
          <w:tab w:val="left" w:pos="1800"/>
        </w:tabs>
        <w:ind w:left="-567" w:right="541"/>
        <w:jc w:val="center"/>
        <w:rPr>
          <w:sz w:val="28"/>
          <w:szCs w:val="28"/>
        </w:rPr>
      </w:pPr>
    </w:p>
    <w:p w:rsidR="00941093" w:rsidRDefault="00941093" w:rsidP="00941093">
      <w:pPr>
        <w:tabs>
          <w:tab w:val="left" w:pos="3105"/>
          <w:tab w:val="left" w:pos="4680"/>
          <w:tab w:val="left" w:pos="9180"/>
        </w:tabs>
        <w:ind w:left="-567" w:right="1260"/>
        <w:jc w:val="center"/>
        <w:rPr>
          <w:sz w:val="32"/>
          <w:szCs w:val="32"/>
        </w:rPr>
      </w:pPr>
    </w:p>
    <w:p w:rsidR="00941093" w:rsidRDefault="00941093" w:rsidP="00941093">
      <w:pPr>
        <w:tabs>
          <w:tab w:val="left" w:pos="3105"/>
          <w:tab w:val="left" w:pos="4680"/>
          <w:tab w:val="left" w:pos="9180"/>
        </w:tabs>
        <w:ind w:left="-567" w:right="1260"/>
        <w:jc w:val="center"/>
        <w:rPr>
          <w:sz w:val="32"/>
          <w:szCs w:val="32"/>
        </w:rPr>
      </w:pPr>
    </w:p>
    <w:p w:rsidR="00941093" w:rsidRPr="00003E66" w:rsidRDefault="00941093" w:rsidP="00941093">
      <w:pPr>
        <w:tabs>
          <w:tab w:val="left" w:pos="3105"/>
          <w:tab w:val="left" w:pos="4680"/>
          <w:tab w:val="left" w:pos="9180"/>
        </w:tabs>
        <w:ind w:left="-567" w:right="1260"/>
        <w:jc w:val="center"/>
      </w:pPr>
    </w:p>
    <w:p w:rsidR="00941093" w:rsidRDefault="00941093" w:rsidP="00941093">
      <w:pPr>
        <w:tabs>
          <w:tab w:val="left" w:pos="3105"/>
          <w:tab w:val="left" w:pos="4140"/>
          <w:tab w:val="left" w:pos="9180"/>
          <w:tab w:val="left" w:pos="9540"/>
        </w:tabs>
        <w:ind w:left="-567" w:right="1620"/>
        <w:jc w:val="center"/>
        <w:rPr>
          <w:sz w:val="16"/>
          <w:szCs w:val="16"/>
        </w:rPr>
      </w:pPr>
    </w:p>
    <w:p w:rsidR="007818AF" w:rsidRDefault="007818AF" w:rsidP="00941093">
      <w:pPr>
        <w:tabs>
          <w:tab w:val="left" w:pos="3105"/>
          <w:tab w:val="left" w:pos="4140"/>
          <w:tab w:val="left" w:pos="9180"/>
          <w:tab w:val="left" w:pos="9540"/>
        </w:tabs>
        <w:ind w:left="-567" w:right="1620"/>
        <w:jc w:val="center"/>
        <w:rPr>
          <w:sz w:val="16"/>
          <w:szCs w:val="16"/>
        </w:rPr>
      </w:pPr>
    </w:p>
    <w:p w:rsidR="007818AF" w:rsidRDefault="007818AF" w:rsidP="00941093">
      <w:pPr>
        <w:tabs>
          <w:tab w:val="left" w:pos="3105"/>
          <w:tab w:val="left" w:pos="4140"/>
          <w:tab w:val="left" w:pos="9180"/>
          <w:tab w:val="left" w:pos="9540"/>
        </w:tabs>
        <w:ind w:left="-567" w:right="1620"/>
        <w:jc w:val="center"/>
        <w:rPr>
          <w:sz w:val="16"/>
          <w:szCs w:val="16"/>
        </w:rPr>
      </w:pPr>
    </w:p>
    <w:p w:rsidR="007818AF" w:rsidRDefault="007818AF" w:rsidP="00941093">
      <w:pPr>
        <w:tabs>
          <w:tab w:val="left" w:pos="3105"/>
          <w:tab w:val="left" w:pos="4140"/>
          <w:tab w:val="left" w:pos="9180"/>
          <w:tab w:val="left" w:pos="9540"/>
        </w:tabs>
        <w:ind w:left="-567" w:right="1620"/>
        <w:jc w:val="center"/>
        <w:rPr>
          <w:sz w:val="16"/>
          <w:szCs w:val="16"/>
        </w:rPr>
      </w:pPr>
    </w:p>
    <w:p w:rsidR="007818AF" w:rsidRDefault="007818AF" w:rsidP="00941093">
      <w:pPr>
        <w:tabs>
          <w:tab w:val="left" w:pos="3105"/>
          <w:tab w:val="left" w:pos="4140"/>
          <w:tab w:val="left" w:pos="9180"/>
          <w:tab w:val="left" w:pos="9540"/>
        </w:tabs>
        <w:ind w:left="-567" w:right="1620"/>
        <w:jc w:val="center"/>
        <w:rPr>
          <w:sz w:val="16"/>
          <w:szCs w:val="16"/>
        </w:rPr>
      </w:pPr>
    </w:p>
    <w:p w:rsidR="007818AF" w:rsidRDefault="007818AF" w:rsidP="00941093">
      <w:pPr>
        <w:tabs>
          <w:tab w:val="left" w:pos="3105"/>
          <w:tab w:val="left" w:pos="4140"/>
          <w:tab w:val="left" w:pos="9180"/>
          <w:tab w:val="left" w:pos="9540"/>
        </w:tabs>
        <w:ind w:left="-567" w:right="1620"/>
        <w:jc w:val="center"/>
        <w:rPr>
          <w:sz w:val="16"/>
          <w:szCs w:val="16"/>
        </w:rPr>
      </w:pPr>
    </w:p>
    <w:p w:rsidR="007818AF" w:rsidRDefault="007818AF" w:rsidP="00941093">
      <w:pPr>
        <w:tabs>
          <w:tab w:val="left" w:pos="3105"/>
          <w:tab w:val="left" w:pos="4140"/>
          <w:tab w:val="left" w:pos="9180"/>
          <w:tab w:val="left" w:pos="9540"/>
        </w:tabs>
        <w:ind w:left="-567" w:right="1620"/>
        <w:jc w:val="center"/>
        <w:rPr>
          <w:sz w:val="16"/>
          <w:szCs w:val="16"/>
        </w:rPr>
      </w:pPr>
    </w:p>
    <w:p w:rsidR="007D21F4" w:rsidRPr="00144E57" w:rsidRDefault="007818AF" w:rsidP="00144E57">
      <w:pPr>
        <w:tabs>
          <w:tab w:val="left" w:pos="1800"/>
          <w:tab w:val="left" w:pos="9900"/>
        </w:tabs>
        <w:spacing w:after="0"/>
        <w:ind w:left="1800" w:right="1260" w:hanging="360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144E5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935" distR="114935" simplePos="0" relativeHeight="251661312" behindDoc="1" locked="0" layoutInCell="1" allowOverlap="1" wp14:anchorId="270F7BE6" wp14:editId="1810F9CE">
            <wp:simplePos x="0" y="0"/>
            <wp:positionH relativeFrom="column">
              <wp:posOffset>228600</wp:posOffset>
            </wp:positionH>
            <wp:positionV relativeFrom="paragraph">
              <wp:posOffset>102235</wp:posOffset>
            </wp:positionV>
            <wp:extent cx="1370330" cy="115951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159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E57" w:rsidRDefault="00144E57" w:rsidP="00144E57">
      <w:pPr>
        <w:spacing w:after="0"/>
        <w:jc w:val="center"/>
        <w:rPr>
          <w:rFonts w:ascii="Times New Roman" w:hAnsi="Times New Roman" w:cs="Times New Roman"/>
          <w:b/>
          <w:color w:val="76923C"/>
          <w:sz w:val="24"/>
          <w:szCs w:val="24"/>
        </w:rPr>
      </w:pPr>
    </w:p>
    <w:p w:rsidR="00941093" w:rsidRPr="00144E57" w:rsidRDefault="00941093" w:rsidP="00144E5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1093" w:rsidRDefault="00941093" w:rsidP="00144E57">
      <w:pPr>
        <w:spacing w:after="0" w:line="360" w:lineRule="auto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>ВВЕДЕНИЕ</w:t>
      </w:r>
    </w:p>
    <w:p w:rsidR="00144E57" w:rsidRPr="00144E57" w:rsidRDefault="00144E57" w:rsidP="00144E57">
      <w:pPr>
        <w:spacing w:after="0" w:line="360" w:lineRule="auto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10"/>
      </w:tblGrid>
      <w:tr w:rsidR="00941093" w:rsidRPr="00144E57" w:rsidTr="00F61225">
        <w:tc>
          <w:tcPr>
            <w:tcW w:w="9510" w:type="dxa"/>
          </w:tcPr>
          <w:p w:rsidR="00941093" w:rsidRPr="00144E57" w:rsidRDefault="00941093" w:rsidP="00144E57">
            <w:pPr>
              <w:pStyle w:val="a5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E57">
              <w:rPr>
                <w:rFonts w:ascii="Times New Roman" w:hAnsi="Times New Roman"/>
                <w:sz w:val="24"/>
                <w:szCs w:val="24"/>
              </w:rPr>
              <w:t xml:space="preserve">          В наши дни проблема окружающей среды чрезвычайно   актуальна  и привлекает к себе все больше внимания. Трудовая деятельность и образ жизни современного общества превратились в мощную преобразующую силу, которая воздействует на биосферу и нарушает ход ее естественной эволюции.  Экологическое образование выступает необходимым условием преодоления негативных последствий антропогенного влияния на окружающую среду и фактором формирования экологической культуры личности как регулятора отношений в системе «человек – окружающая среда». Экологическое образование признано международным экологическим движением педагогов важнейшим направлением педагогических исследований и совершенствования образовательных систем. </w:t>
            </w:r>
          </w:p>
          <w:p w:rsidR="00941093" w:rsidRPr="00144E57" w:rsidRDefault="00941093" w:rsidP="00144E57">
            <w:pPr>
              <w:pStyle w:val="a5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E57">
              <w:rPr>
                <w:rFonts w:ascii="Times New Roman" w:hAnsi="Times New Roman"/>
                <w:sz w:val="24"/>
                <w:szCs w:val="24"/>
              </w:rPr>
              <w:t xml:space="preserve">     Экологическое образование как комплексная проблема современности стала объектом внимания философско-социологических исследований, рассматривающих экологические проблемы как общечеловеческие (Э.В. </w:t>
            </w:r>
            <w:proofErr w:type="spellStart"/>
            <w:r w:rsidRPr="00144E57">
              <w:rPr>
                <w:rFonts w:ascii="Times New Roman" w:hAnsi="Times New Roman"/>
                <w:sz w:val="24"/>
                <w:szCs w:val="24"/>
              </w:rPr>
              <w:t>Гирусов</w:t>
            </w:r>
            <w:proofErr w:type="spellEnd"/>
            <w:r w:rsidRPr="00144E57">
              <w:rPr>
                <w:rFonts w:ascii="Times New Roman" w:hAnsi="Times New Roman"/>
                <w:sz w:val="24"/>
                <w:szCs w:val="24"/>
              </w:rPr>
              <w:t xml:space="preserve">, Ю.Г. Марков, Д.Ж. Маркович, Н.И. Моисеев). К началу 90-х гг. XX в. в отечественной педагогике широко распространяется ориентация на идеалы гуманизма и общечеловеческие ценности, задачи </w:t>
            </w:r>
            <w:proofErr w:type="spellStart"/>
            <w:r w:rsidRPr="00144E57">
              <w:rPr>
                <w:rFonts w:ascii="Times New Roman" w:hAnsi="Times New Roman"/>
                <w:sz w:val="24"/>
                <w:szCs w:val="24"/>
              </w:rPr>
              <w:t>гуманизации</w:t>
            </w:r>
            <w:proofErr w:type="spellEnd"/>
            <w:r w:rsidRPr="00144E5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44E57">
              <w:rPr>
                <w:rFonts w:ascii="Times New Roman" w:hAnsi="Times New Roman"/>
                <w:sz w:val="24"/>
                <w:szCs w:val="24"/>
              </w:rPr>
              <w:t>экологизации</w:t>
            </w:r>
            <w:proofErr w:type="spellEnd"/>
            <w:r w:rsidRPr="00144E57">
              <w:rPr>
                <w:rFonts w:ascii="Times New Roman" w:hAnsi="Times New Roman"/>
                <w:sz w:val="24"/>
                <w:szCs w:val="24"/>
              </w:rPr>
              <w:t xml:space="preserve"> образования становятся проблемами государственной политики. Закон РФ "Об образовании" (1992), Указ Президента РФ "О государственной стратегии Российской Федерации по охране окружающей среды и обеспечению устойчивого развития" (1994), Постановление Правительства РФ "О мерах по улучшению экологического образования населения" (1994) - определили экологическое образование и воспитание в качестве приоритетного направления совершенствования всей системы образования в Российской Федерации. "Национальная стратегия экологического образования Российской Федерации" (2000) определила цели, задачи, принципы и основные направления экологического образования, призванного формировать у гражданина не только представление о физических и биологических компонентах окружающей среды, но и способствовать пониманию социально-экономической обстановки, проблем развития общества, усвоению экологических и этических норм, образа жизни, отвечающего принципам устойчивого развития. В документе предусматривается создание единой системы непрерывного экологического образования каждого гражданина России. Ступени (уровни) системы непрерывного экологического образования нашли отражение в Законе РФ "Об охране </w:t>
            </w:r>
            <w:r w:rsidRPr="00144E57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природной среды" (2002): "В целях повышения экологической культуры общества и профессиональной подготовки специалистов в стране устанавливается система всеобщего, комплексного и непрерывного экологического воспитания и образования, охватывающая весь процесс дошкольного, школьного воспитания и образования, профессиональной подготовки специалистов в средних и высших учебных заведениях, повышения их квалификации" (раздел IX, ст. 73).</w:t>
            </w:r>
          </w:p>
          <w:p w:rsidR="00941093" w:rsidRPr="00144E57" w:rsidRDefault="00941093" w:rsidP="00144E57">
            <w:pPr>
              <w:pStyle w:val="a5"/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E57">
              <w:rPr>
                <w:rFonts w:ascii="Times New Roman" w:hAnsi="Times New Roman"/>
                <w:sz w:val="24"/>
                <w:szCs w:val="24"/>
              </w:rPr>
              <w:t xml:space="preserve">В таких условиях особую важность приобретает экологическое образование, которое рассматривается рядом ученых как важнейший фактор нравственного формирования личности. По мнению И.А. Бондаренко, Н.Н. Достовалова, М.С. Каган, Н.В. </w:t>
            </w:r>
            <w:proofErr w:type="spellStart"/>
            <w:r w:rsidRPr="00144E57">
              <w:rPr>
                <w:rFonts w:ascii="Times New Roman" w:hAnsi="Times New Roman"/>
                <w:sz w:val="24"/>
                <w:szCs w:val="24"/>
              </w:rPr>
              <w:t>Картомышева</w:t>
            </w:r>
            <w:proofErr w:type="spellEnd"/>
            <w:r w:rsidRPr="00144E57">
              <w:rPr>
                <w:rFonts w:ascii="Times New Roman" w:hAnsi="Times New Roman"/>
                <w:sz w:val="24"/>
                <w:szCs w:val="24"/>
              </w:rPr>
              <w:t xml:space="preserve"> воспитание подрастающего поколения с высокой экологической культурой позволит преодолеть целый ряд негативных явлений в жизни общества, гармонизировать отношения человека с другими людьми, с природой, с самим собой как частью природы.</w:t>
            </w:r>
          </w:p>
          <w:p w:rsidR="00941093" w:rsidRPr="00144E57" w:rsidRDefault="00941093" w:rsidP="00144E57">
            <w:pPr>
              <w:pStyle w:val="a5"/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E57">
              <w:rPr>
                <w:rFonts w:ascii="Times New Roman" w:hAnsi="Times New Roman"/>
                <w:sz w:val="24"/>
                <w:szCs w:val="24"/>
              </w:rPr>
              <w:t xml:space="preserve">Экологическое образование представляет целостную систему, охватывающую всю жизнь человека, и должно начинаться с раннего детства, когда закладываются первые основы миропонимания и нравственно ценностного опыта  взаимодействия с предметно - природной средой. Недостаточная устойчивость положительного и бережного отношения детей  к природе связана с небольшим опытом общения их с природой. Это должно стать потребностью детей, источником радости, непрерывного обогащения их новыми впечатлениями. </w:t>
            </w:r>
          </w:p>
          <w:p w:rsidR="00941093" w:rsidRPr="00144E57" w:rsidRDefault="00941093" w:rsidP="00144E57">
            <w:pPr>
              <w:pStyle w:val="a5"/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E57">
              <w:rPr>
                <w:rFonts w:ascii="Times New Roman" w:hAnsi="Times New Roman"/>
                <w:sz w:val="24"/>
                <w:szCs w:val="24"/>
              </w:rPr>
              <w:t>Специфической чертой  экологического образования дошкольников является непосредственный контакт ребенка с объектами природы, «живое» общение с растениями, которые являются частью развивающей экологической среды в дошкольном образовательном учреждении.</w:t>
            </w:r>
          </w:p>
        </w:tc>
      </w:tr>
    </w:tbl>
    <w:p w:rsidR="00941093" w:rsidRPr="00144E57" w:rsidRDefault="00941093" w:rsidP="00144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lastRenderedPageBreak/>
        <w:t xml:space="preserve">           Научно доказано, что экологическое образование человека следует начинать не в школе, а как можно раньше, еще в дошкольный период. Дошкольное детство - самое благодатное время для формирования экологического сознания, понимания ребенком того, что Земля - наш общий дом, а человек в нем - часть природы.       </w:t>
      </w:r>
    </w:p>
    <w:p w:rsidR="00941093" w:rsidRPr="00144E57" w:rsidRDefault="00941093" w:rsidP="00144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Авторский коллектив считает, что именно раннее формирование основ экологического образования будет способствовать в дальнейшем решению экологических проблем. Это убеждение и побудило нас заняться разработкой системы  экологического образования, начиная с младшего дошкольного  возраста. </w:t>
      </w:r>
    </w:p>
    <w:p w:rsidR="00941093" w:rsidRPr="00144E57" w:rsidRDefault="00941093" w:rsidP="00144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Большинство авторов концентрируют внимание на содержании экологического образования детей, разнообразии методов, форм и приемов работы. Предлагаемый методический материал по экологическому образованию детей от 3 до 7 лет представлен интегрированной систем</w:t>
      </w:r>
      <w:r w:rsidR="007818AF">
        <w:rPr>
          <w:rFonts w:ascii="Times New Roman" w:hAnsi="Times New Roman" w:cs="Times New Roman"/>
          <w:sz w:val="24"/>
          <w:szCs w:val="24"/>
        </w:rPr>
        <w:t>ой.</w:t>
      </w:r>
    </w:p>
    <w:p w:rsidR="00941093" w:rsidRPr="00144E57" w:rsidRDefault="00941093" w:rsidP="00144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lastRenderedPageBreak/>
        <w:t xml:space="preserve">Большинство авторов концентрируют внимание на содержании экологического образования детей, разнообразии методов, форм и приемов работы. Предлагаемый подход к экологическому образованию является системным. Он предусматривает </w:t>
      </w:r>
      <w:proofErr w:type="spellStart"/>
      <w:r w:rsidRPr="00144E57">
        <w:rPr>
          <w:rFonts w:ascii="Times New Roman" w:hAnsi="Times New Roman" w:cs="Times New Roman"/>
          <w:sz w:val="24"/>
          <w:szCs w:val="24"/>
        </w:rPr>
        <w:t>экологизацию</w:t>
      </w:r>
      <w:proofErr w:type="spellEnd"/>
      <w:r w:rsidRPr="00144E57">
        <w:rPr>
          <w:rFonts w:ascii="Times New Roman" w:hAnsi="Times New Roman" w:cs="Times New Roman"/>
          <w:sz w:val="24"/>
          <w:szCs w:val="24"/>
        </w:rPr>
        <w:t xml:space="preserve"> развивающей среды - в этом первая отличительная особенность нашей системы. Второй отличительной особенностью предлагаемой системы экологического образования дошкольников является взаимосвязь всех субъектов </w:t>
      </w:r>
      <w:proofErr w:type="spellStart"/>
      <w:r w:rsidRPr="00144E5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44E57">
        <w:rPr>
          <w:rFonts w:ascii="Times New Roman" w:hAnsi="Times New Roman" w:cs="Times New Roman"/>
          <w:sz w:val="24"/>
          <w:szCs w:val="24"/>
        </w:rPr>
        <w:t xml:space="preserve">-образовательного процесса:  детей, педагогов, родителей. Третья особенность — </w:t>
      </w:r>
      <w:proofErr w:type="spellStart"/>
      <w:r w:rsidRPr="00144E57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144E57">
        <w:rPr>
          <w:rFonts w:ascii="Times New Roman" w:hAnsi="Times New Roman" w:cs="Times New Roman"/>
          <w:sz w:val="24"/>
          <w:szCs w:val="24"/>
        </w:rPr>
        <w:t xml:space="preserve"> всех видов деятельности дошкольников.   </w:t>
      </w:r>
    </w:p>
    <w:p w:rsidR="00941093" w:rsidRPr="00144E57" w:rsidRDefault="00941093" w:rsidP="00144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Материал  построен по концентрическому принципу, с учето</w:t>
      </w:r>
      <w:r w:rsidR="007818AF">
        <w:rPr>
          <w:rFonts w:ascii="Times New Roman" w:hAnsi="Times New Roman" w:cs="Times New Roman"/>
          <w:sz w:val="24"/>
          <w:szCs w:val="24"/>
        </w:rPr>
        <w:t xml:space="preserve">м возрастных особенностей и </w:t>
      </w:r>
      <w:proofErr w:type="spellStart"/>
      <w:r w:rsidR="007818AF">
        <w:rPr>
          <w:rFonts w:ascii="Times New Roman" w:hAnsi="Times New Roman" w:cs="Times New Roman"/>
          <w:sz w:val="24"/>
          <w:szCs w:val="24"/>
        </w:rPr>
        <w:t>сенз</w:t>
      </w:r>
      <w:r w:rsidRPr="00144E57">
        <w:rPr>
          <w:rFonts w:ascii="Times New Roman" w:hAnsi="Times New Roman" w:cs="Times New Roman"/>
          <w:sz w:val="24"/>
          <w:szCs w:val="24"/>
        </w:rPr>
        <w:t>итивных</w:t>
      </w:r>
      <w:proofErr w:type="spellEnd"/>
      <w:r w:rsidRPr="00144E57">
        <w:rPr>
          <w:rFonts w:ascii="Times New Roman" w:hAnsi="Times New Roman" w:cs="Times New Roman"/>
          <w:sz w:val="24"/>
          <w:szCs w:val="24"/>
        </w:rPr>
        <w:t xml:space="preserve"> периодов </w:t>
      </w:r>
      <w:r w:rsidR="007818AF">
        <w:rPr>
          <w:rFonts w:ascii="Times New Roman" w:hAnsi="Times New Roman" w:cs="Times New Roman"/>
          <w:sz w:val="24"/>
          <w:szCs w:val="24"/>
        </w:rPr>
        <w:t>развития дошкольников.</w:t>
      </w:r>
      <w:r w:rsidRPr="00144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093" w:rsidRPr="00144E57" w:rsidRDefault="00941093" w:rsidP="00144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144E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7818AF" w:rsidP="007818AF">
      <w:pPr>
        <w:pStyle w:val="HTML"/>
        <w:spacing w:line="360" w:lineRule="auto"/>
        <w:rPr>
          <w:rFonts w:ascii="Times New Roman" w:hAnsi="Times New Roman" w:cs="Times New Roman"/>
          <w:b/>
          <w:color w:val="008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941093" w:rsidRPr="00144E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4384" behindDoc="1" locked="0" layoutInCell="1" allowOverlap="1" wp14:anchorId="0CF17B18" wp14:editId="270BFD5F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1370330" cy="1159510"/>
            <wp:effectExtent l="1905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159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093" w:rsidRPr="00144E57">
        <w:rPr>
          <w:rFonts w:ascii="Times New Roman" w:hAnsi="Times New Roman" w:cs="Times New Roman"/>
          <w:b/>
          <w:color w:val="008000"/>
          <w:sz w:val="24"/>
          <w:szCs w:val="24"/>
        </w:rPr>
        <w:t>СТРУКТУРА СИСТЕМЫ</w:t>
      </w:r>
    </w:p>
    <w:p w:rsidR="00941093" w:rsidRPr="00144E57" w:rsidRDefault="00941093" w:rsidP="00941093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ЭКОЛОГИЧЕСКОГО</w:t>
      </w:r>
    </w:p>
    <w:p w:rsidR="00941093" w:rsidRPr="00144E57" w:rsidRDefault="00941093" w:rsidP="00941093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ОБРАЗОВАНИЯ 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E5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E57">
        <w:rPr>
          <w:rFonts w:ascii="Times New Roman" w:hAnsi="Times New Roman" w:cs="Times New Roman"/>
          <w:color w:val="000000"/>
          <w:sz w:val="24"/>
          <w:szCs w:val="24"/>
        </w:rPr>
        <w:t xml:space="preserve">        Предлагаемая система имеет концентрическую структуру. В каждой возрастной группе содержание расширяется, углубляется, опираясь на предыдущие знания.</w:t>
      </w:r>
    </w:p>
    <w:p w:rsidR="00941093" w:rsidRPr="00144E57" w:rsidRDefault="00941093" w:rsidP="00144E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  Содержание строится  по пяти блокам,  разделенных по видам деятельности:</w:t>
      </w:r>
    </w:p>
    <w:p w:rsidR="00941093" w:rsidRPr="00144E57" w:rsidRDefault="00941093" w:rsidP="00144E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E57">
        <w:rPr>
          <w:rFonts w:ascii="Times New Roman" w:hAnsi="Times New Roman" w:cs="Times New Roman"/>
          <w:color w:val="000000"/>
          <w:sz w:val="24"/>
          <w:szCs w:val="24"/>
        </w:rPr>
        <w:t>1 блок – «Природа вокруг нас» - познавательная деятельность;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E57">
        <w:rPr>
          <w:rFonts w:ascii="Times New Roman" w:hAnsi="Times New Roman" w:cs="Times New Roman"/>
          <w:color w:val="000000"/>
          <w:sz w:val="24"/>
          <w:szCs w:val="24"/>
        </w:rPr>
        <w:t>2 блок – «Сохраним удивительный мир» - просветительские мероприятия;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E57">
        <w:rPr>
          <w:rFonts w:ascii="Times New Roman" w:hAnsi="Times New Roman" w:cs="Times New Roman"/>
          <w:color w:val="000000"/>
          <w:sz w:val="24"/>
          <w:szCs w:val="24"/>
        </w:rPr>
        <w:t>3 блок – «Живительная сила воды» - исследовательская деятельность;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E57">
        <w:rPr>
          <w:rFonts w:ascii="Times New Roman" w:hAnsi="Times New Roman" w:cs="Times New Roman"/>
          <w:color w:val="000000"/>
          <w:sz w:val="24"/>
          <w:szCs w:val="24"/>
        </w:rPr>
        <w:t>4 блок – «Человек и природа» - практическая деятельность;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E57">
        <w:rPr>
          <w:rFonts w:ascii="Times New Roman" w:hAnsi="Times New Roman" w:cs="Times New Roman"/>
          <w:color w:val="000000"/>
          <w:sz w:val="24"/>
          <w:szCs w:val="24"/>
        </w:rPr>
        <w:t>5 блок – «Расти воспитанным» - воспитательная работа (для всех возрастных групп).</w:t>
      </w:r>
    </w:p>
    <w:p w:rsidR="00941093" w:rsidRPr="00144E57" w:rsidRDefault="00941093" w:rsidP="0094109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E57">
        <w:rPr>
          <w:rFonts w:ascii="Times New Roman" w:hAnsi="Times New Roman" w:cs="Times New Roman"/>
          <w:color w:val="000000"/>
          <w:sz w:val="24"/>
          <w:szCs w:val="24"/>
        </w:rPr>
        <w:t>Прохождение блоков программы не привязано к определенным месяцам. Тем не менее, в реализации содержания мы придерживаемся принципа сезонности. Все пять блоков раскрываются в каждой возрастной группе, начиная с младшего дошкольного возраста.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                                           </w:t>
      </w:r>
    </w:p>
    <w:p w:rsidR="00941093" w:rsidRPr="00144E57" w:rsidRDefault="00941093" w:rsidP="00941093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>МЛАДШАЯ ГРУППА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1 блок «Природа вокруг нас» – познавательная деятельность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Воспитатель должен: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сформировать представления о живой и неживой природе, о разнообразии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живых организмов, о сезонных (осенних,       зимних, весенних, летних)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изменениях в климате родного края, в растительном и животном мире;  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lastRenderedPageBreak/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учить различать признаки растения (листья, корень, стебель), животного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(тело, лапы, голова);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познакомить детей с комнатными растениями в уголке живой природы, с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отличительными признаками для дальнейшей практической работы по распознаванию, обучить простейшим приемам по уходу за ними;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расширить представления о домашних животных и их поведении;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учить идентифицировать человека и животного, находя сходства и различия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в их потребностях;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2 блок «Сохраним удивительный мир» – просветительские мероприятия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Ребенок учится: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- принимать участие в акциях;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- играть в подвижные экологические игры (перечень игр см. в приложении № 1)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3 блок «Живительная сила воды» – исследовательская  деятельность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Воспитатель должен: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 xml:space="preserve">• </w:t>
      </w:r>
      <w:r w:rsidRPr="00144E57">
        <w:rPr>
          <w:rFonts w:ascii="Times New Roman" w:hAnsi="Times New Roman" w:cs="Times New Roman"/>
          <w:sz w:val="24"/>
          <w:szCs w:val="24"/>
        </w:rPr>
        <w:t>развивать умения проводить наблюдения за явлениями неживой и живой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природы (за солнцем, дождем, листопадом, цветами, за рыбками  в   аквариуме, птицами, домашними животными);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проводить с детьми элементарные опыты;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развивать речь: составлять и пересказывать рассказы и сказки о природных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объектах и явлениях;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рассматривать с детьми дидактические картинки и иллюстрации о природе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родного края;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просматривать видеофильмы;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вести календарь природы;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учить рисовать сезонные изменения в природе на занятиях в группе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карандашами, мелками - во время прогулок;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рассказывать и читать детскую художественную литературу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4 блок «Человек и природа» – практическая деятельность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Ребенок учится (ожидаемый результат):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собирать коллекции семян, камней, осенних листьев;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оказывать  помощь по уходу за аквариумными рыбками, (другими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животными) кормить их, мыть кормушки;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помогать воспитателю в уборке сухих листьев на участке;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lastRenderedPageBreak/>
        <w:t xml:space="preserve">• </w:t>
      </w:r>
      <w:r w:rsidRPr="00144E57">
        <w:rPr>
          <w:rFonts w:ascii="Times New Roman" w:hAnsi="Times New Roman" w:cs="Times New Roman"/>
          <w:sz w:val="24"/>
          <w:szCs w:val="24"/>
        </w:rPr>
        <w:t>поливать растения под руководством взрослого;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расчищать дорожки от снега;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кормить птиц во время прогулок;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участвовать в экскурсиях в парк, зоопарк, природу.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5 блок «Расти воспитанным» - воспитательная работа (для всех возрастных групп)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Воспитатель должен: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проводить беседы о бережном отношении ко всему живому: растениям,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животным, человеку;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 xml:space="preserve"> 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учить детей общепринятым правилам поведения, отрабатывая их в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модельных ситуациях (в природе, со взрослыми, сверстниками, за столом,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на улице) с учетом традиций, обычаев, обрядов;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вырабатывать навыки этического общения с людьми при встрече,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расставании (благодарить за оказанные услуги, приветливо здороваться,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прощаться, уступать место, оказывать помощь, проявлять внимание);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учить детей выслушивать ответы сверстников, не перебивая и не   выкрикивая;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совершенствовать эмоциональную сферу личности ребенка: формировать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элементарные представления о добре и зле, скупости и щедрости; поощрять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проявление положительного эмоционального состояния и чувств к окружающим людям;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на основе содержания народных сказок знакомить детей с такими качествами сказочных персонажей  как хитрость и простодушие, лень и трудолюбие, проявлением этих качеств у людей;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развивать эстетическую сферу личности ребенка (разучивать стихи о  временах года, читать рассказы о красоте родного края).                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41093" w:rsidRPr="00144E57" w:rsidRDefault="00941093" w:rsidP="00941093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>СРЕДНЯЯ ГРУППА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1 блок «Природа вокруг нас» – познавательная деятельность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Воспитатель должен: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продолжать формировать представления детей о сезонных изменениях в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неживой и живой природе;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развивать интерес ко всему живому;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научить устанавливать связи между неживой и живой природой (перелет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птиц, строительство гнезд, появление птенцов и т.д.)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дать представление о наиболее распространенных овощах и фруктах,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научить различать их;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lastRenderedPageBreak/>
        <w:t xml:space="preserve">• </w:t>
      </w:r>
      <w:r w:rsidRPr="00144E57">
        <w:rPr>
          <w:rFonts w:ascii="Times New Roman" w:hAnsi="Times New Roman" w:cs="Times New Roman"/>
          <w:sz w:val="24"/>
          <w:szCs w:val="24"/>
        </w:rPr>
        <w:t>развивать умения составлять описательные рассказы, последовательные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изложения, используя в качестве плана - модели картинки;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 xml:space="preserve">• </w:t>
      </w:r>
      <w:r w:rsidRPr="00144E57">
        <w:rPr>
          <w:rFonts w:ascii="Times New Roman" w:hAnsi="Times New Roman" w:cs="Times New Roman"/>
          <w:sz w:val="24"/>
          <w:szCs w:val="24"/>
        </w:rPr>
        <w:t>учить различать, сравнивать, называть часто встречающиеся в данной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местности виды деревьев, кустарников, травянистых растений;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дать детям первоначальное представление о чертах приспособленности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диких животных (заяц, лиса, медведь) к месту обитанию, об их строении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и повадках;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 xml:space="preserve">• </w:t>
      </w:r>
      <w:r w:rsidRPr="00144E57">
        <w:rPr>
          <w:rFonts w:ascii="Times New Roman" w:hAnsi="Times New Roman" w:cs="Times New Roman"/>
          <w:sz w:val="24"/>
          <w:szCs w:val="24"/>
        </w:rPr>
        <w:t>познакомить детей с животными различных сред жизни: знать название,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внешний вид, отличительные признаки, условия жизни нескольких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животных, распространенных в местности;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расширять представление о себе как о жителе: планеты, страны,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республики, города; учить называть домашний адрес;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2 блок «Сохраним удивительный мир» – просветительские мероприятия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Ребенок может (ожидаемый результат):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- принимать участие в акциях;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00FF"/>
          <w:sz w:val="24"/>
          <w:szCs w:val="24"/>
        </w:rPr>
        <w:t xml:space="preserve">- </w:t>
      </w:r>
      <w:r w:rsidRPr="00144E57">
        <w:rPr>
          <w:rFonts w:ascii="Times New Roman" w:hAnsi="Times New Roman" w:cs="Times New Roman"/>
          <w:sz w:val="24"/>
          <w:szCs w:val="24"/>
        </w:rPr>
        <w:t xml:space="preserve">играть в экологические игры 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3 блок «Живительная сила воды» – исследовательская  деятельность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Воспитатель должен: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расширять у детей представления о времени суток на основе наблюдения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(когда наступает утро, день, вечер, ночь);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познакомить с понятиями: «вчера», «сегодня», «завтра», связывая их с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деятельностью людей;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проводить с детьми элементарные опыты;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развивать умственную операцию «обобщения» и умения            выделять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существенные признаки;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 xml:space="preserve">• </w:t>
      </w:r>
      <w:r w:rsidRPr="00144E57">
        <w:rPr>
          <w:rFonts w:ascii="Times New Roman" w:hAnsi="Times New Roman" w:cs="Times New Roman"/>
          <w:sz w:val="24"/>
          <w:szCs w:val="24"/>
        </w:rPr>
        <w:t>воспитывать исследовательский интерес к природе путем создания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проблемных ситуаций.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4 блок «Человек и природа» – практическая деятельность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Ребенок учится совместно с воспитателем осуществлять: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уход за растениями и животными уголка живой природы, за срезанными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цветами в букетах;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собирать и запасать семена для зимней подкормки птиц;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собирать природный материал для поделок;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lastRenderedPageBreak/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изготавливать сувениры, игрушки из природного материала;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лепить и рисовать живые и неживые тела природы;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помогать воспитателю в уборке сухих листьев (снега) на участке, посыпать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дорожки песком.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                   СТАРШИЙ ДОШКОЛЬНЫЙ ВОЗРАСТ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1 блок «Природа вокруг нас» – познавательная деятельность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Воспитатель должен: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продолжить работу по формированию у детей представлений о сезонных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изменениях в неживой и живой природе; об отличительных признаках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времен года;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 xml:space="preserve">• </w:t>
      </w:r>
      <w:r w:rsidRPr="00144E57">
        <w:rPr>
          <w:rFonts w:ascii="Times New Roman" w:hAnsi="Times New Roman" w:cs="Times New Roman"/>
          <w:sz w:val="24"/>
          <w:szCs w:val="24"/>
        </w:rPr>
        <w:t>развивать умения по          составлению описательных       рассказов с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использованием иллюстраций;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 xml:space="preserve">• </w:t>
      </w:r>
      <w:r w:rsidRPr="00144E57">
        <w:rPr>
          <w:rFonts w:ascii="Times New Roman" w:hAnsi="Times New Roman" w:cs="Times New Roman"/>
          <w:sz w:val="24"/>
          <w:szCs w:val="24"/>
        </w:rPr>
        <w:t>на основе элементарных представлений о фотосинтезе как источнике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насыщения планеты кислородом, формировать убежденность в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необходимости охраны растений;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на основе знаний о взаимосвязях в природе доказывать необходимость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бережного отношения к окружающему миру, а также зависимость человека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от природы;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 xml:space="preserve">• </w:t>
      </w:r>
      <w:r w:rsidRPr="00144E57">
        <w:rPr>
          <w:rFonts w:ascii="Times New Roman" w:hAnsi="Times New Roman" w:cs="Times New Roman"/>
          <w:sz w:val="24"/>
          <w:szCs w:val="24"/>
        </w:rPr>
        <w:t>закреплять умения по распознаванию деревьев (по листьям и коре),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кустарников (по цвету стволов, форме листьев), травянистых растений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данной местности;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 xml:space="preserve">• </w:t>
      </w:r>
      <w:r w:rsidRPr="00144E57">
        <w:rPr>
          <w:rFonts w:ascii="Times New Roman" w:hAnsi="Times New Roman" w:cs="Times New Roman"/>
          <w:sz w:val="24"/>
          <w:szCs w:val="24"/>
        </w:rPr>
        <w:t>проверять умения детей различать признаки и условия жизни в обитателей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воздушной, водной и наземной среды;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•</w:t>
      </w:r>
      <w:r w:rsidRPr="00144E57">
        <w:rPr>
          <w:rFonts w:ascii="Times New Roman" w:hAnsi="Times New Roman" w:cs="Times New Roman"/>
          <w:sz w:val="24"/>
          <w:szCs w:val="24"/>
        </w:rPr>
        <w:t xml:space="preserve"> развивать умения отмечать добро и зло, честность и лживость, эгоизм и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чувство сотрудничества, и на этой основе способствовать формированию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положительных черт характера: доброты, сотрудничества, честности и т.д.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2 блок «Сохраним удивительный мир» – просветительские мероприятия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Ребенок может (ожидаемый результат):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-участвовать в конкурсе «На лучший осенний букет и его название»,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-участвовать в выставке «Дары осени»,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-участвовать в акциях «Берегите воздух почву и полезные ископаемые»,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«Берегите воду», «Живой родник», «Грачи прилетели», «Берегите первоцветы»,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- играть в экологические игры.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3 блок «Живительная сила воды» – исследовательская  деятельность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Воспитатель должен: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-сформировать у детей представление о солнце, воздухе и воде как источниках </w:t>
      </w:r>
      <w:r w:rsidRPr="00144E57">
        <w:rPr>
          <w:rFonts w:ascii="Times New Roman" w:hAnsi="Times New Roman" w:cs="Times New Roman"/>
          <w:color w:val="000000"/>
          <w:sz w:val="24"/>
          <w:szCs w:val="24"/>
        </w:rPr>
        <w:t>жизни на Земле (составление модели цепей питания растений, оформление панно «Мы жители Земли», составление макета почвы под стеклом);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E57">
        <w:rPr>
          <w:rFonts w:ascii="Times New Roman" w:hAnsi="Times New Roman" w:cs="Times New Roman"/>
          <w:color w:val="000000"/>
          <w:sz w:val="24"/>
          <w:szCs w:val="24"/>
        </w:rPr>
        <w:t>- развивать знания о временах года;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E57">
        <w:rPr>
          <w:rFonts w:ascii="Times New Roman" w:hAnsi="Times New Roman" w:cs="Times New Roman"/>
          <w:color w:val="000000"/>
          <w:sz w:val="24"/>
          <w:szCs w:val="24"/>
        </w:rPr>
        <w:t xml:space="preserve">-сформировать представление детей о биоценозе леса, водоема (создание модели «Леса», «Водоема» совместно с детьми, оформление страниц «Жалобной книги природы», 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E57">
        <w:rPr>
          <w:rFonts w:ascii="Times New Roman" w:hAnsi="Times New Roman" w:cs="Times New Roman"/>
          <w:color w:val="000000"/>
          <w:sz w:val="24"/>
          <w:szCs w:val="24"/>
        </w:rPr>
        <w:t>- поощрять инициативу детей к проведению наблюдений, учить    самостоятельно прислушиваться к звукам природы, видеть ее красоту (оформление альбома «Наше дерево», работа  с макетами «Экологической тропы»);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E57">
        <w:rPr>
          <w:rFonts w:ascii="Times New Roman" w:hAnsi="Times New Roman" w:cs="Times New Roman"/>
          <w:color w:val="000000"/>
          <w:sz w:val="24"/>
          <w:szCs w:val="24"/>
        </w:rPr>
        <w:t>-закреплять весь материал через развлечения «Вместе весело шагать», праздники «Разноцветная осень», «Волшебная вода», «Белая страница зимы», «День рождения Земли», недели творчества «Новоселье птиц», «Дни защиты от экологической опасности».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>4 блок «Человек и природа» – практическая деятельность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Ребенок учится: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- ухаживать за растениями и животными уголка живой природы;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- составлять осенний, зимний, весенний букеты к праздникам «Дары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природы», «Новому году», «8 марта» и т.д.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- вести календарь природы;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- собирать и запасать семена для зимней подкормки птиц;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- собирать природный материал для поделок;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- изготавливать сувениры, игрушки из природного материала;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- помогать воспитателю в уборке сухих листьев (снега) на участке, посыпать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дорожки песком;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- готовить почву к посеву, сажать и пересаживать комнатные растения;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- создание охранных знаков;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- подготовка растений к зимним условиям.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144E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941093" w:rsidRDefault="00941093" w:rsidP="007818AF">
      <w:pPr>
        <w:pStyle w:val="HTML"/>
        <w:spacing w:line="360" w:lineRule="auto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7818AF" w:rsidRPr="00144E57" w:rsidRDefault="007818AF" w:rsidP="007818AF">
      <w:pPr>
        <w:pStyle w:val="HTML"/>
        <w:spacing w:line="360" w:lineRule="auto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-457200</wp:posOffset>
            </wp:positionV>
            <wp:extent cx="1370330" cy="115951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159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ЭТАПЫ РЕАЛИЗАЦИИ СИСТЕМЫ </w:t>
      </w:r>
    </w:p>
    <w:p w:rsidR="00941093" w:rsidRPr="00144E57" w:rsidRDefault="00941093" w:rsidP="00941093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>ЭКОЛОГИЧЕСКОГО ОБРАЗОВАНИЯ</w:t>
      </w:r>
    </w:p>
    <w:p w:rsidR="00941093" w:rsidRPr="00144E57" w:rsidRDefault="00941093" w:rsidP="0094109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200"/>
        </w:tabs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94109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200"/>
        </w:tabs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94109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     Реализация данной системы экологического образования осуществляется по следующим этапам.</w:t>
      </w:r>
    </w:p>
    <w:p w:rsidR="00941093" w:rsidRPr="00144E57" w:rsidRDefault="00941093" w:rsidP="00941093">
      <w:pPr>
        <w:pStyle w:val="HTML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b/>
          <w:color w:val="008000"/>
          <w:sz w:val="24"/>
          <w:szCs w:val="24"/>
          <w:lang w:val="en-US"/>
        </w:rPr>
        <w:t>I</w:t>
      </w: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  ЭТАП – ФОРМИРОВАНИЕ СИСТЕМЫ          ЭКОЛОГИЧЕСКИХ ЗНАНИЙ И УЧЕБНЫХ НАВЫКОВ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      Содержание:                          </w:t>
      </w:r>
    </w:p>
    <w:p w:rsidR="00941093" w:rsidRPr="00144E57" w:rsidRDefault="00941093" w:rsidP="00941093">
      <w:pPr>
        <w:pStyle w:val="HTML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Первичная  диагностика экологической воспитанности детей;</w:t>
      </w:r>
    </w:p>
    <w:p w:rsidR="00941093" w:rsidRPr="00144E57" w:rsidRDefault="00941093" w:rsidP="00941093">
      <w:pPr>
        <w:pStyle w:val="HTML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Наблюдение за животными и растениями (распознающее за одним объектом, сравнительное, с использованием раздаточного материала, наблюдение за изменением и развитием);</w:t>
      </w:r>
    </w:p>
    <w:p w:rsidR="00941093" w:rsidRPr="00144E57" w:rsidRDefault="00941093" w:rsidP="00941093">
      <w:pPr>
        <w:pStyle w:val="HTML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Изобразительная деятельность экологической тематики;</w:t>
      </w:r>
    </w:p>
    <w:p w:rsidR="00941093" w:rsidRPr="00144E57" w:rsidRDefault="00941093" w:rsidP="00941093">
      <w:pPr>
        <w:pStyle w:val="HTML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Ознакомление с трудом взрослых в природе;</w:t>
      </w:r>
    </w:p>
    <w:p w:rsidR="00941093" w:rsidRPr="00144E57" w:rsidRDefault="00941093" w:rsidP="00941093">
      <w:pPr>
        <w:pStyle w:val="HTML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Обучение детей труду по уходу за растениями и животными;</w:t>
      </w:r>
    </w:p>
    <w:p w:rsidR="00941093" w:rsidRPr="00144E57" w:rsidRDefault="00941093" w:rsidP="00941093">
      <w:pPr>
        <w:pStyle w:val="HTML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Развитие речи (составление рассказов о природных явлениях – по аналогии, описательных, сравнительных, из опыта, описательных загадок, придумывание экологических сказок, эстетические беседы);</w:t>
      </w:r>
    </w:p>
    <w:p w:rsidR="00941093" w:rsidRPr="00144E57" w:rsidRDefault="00941093" w:rsidP="00941093">
      <w:pPr>
        <w:pStyle w:val="HTML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Формирование обобщенных представлений о природе (Обобщающее наблюдение, обобщающая беседа);</w:t>
      </w:r>
    </w:p>
    <w:p w:rsidR="00941093" w:rsidRPr="00144E57" w:rsidRDefault="00941093" w:rsidP="00941093">
      <w:pPr>
        <w:pStyle w:val="HTML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Классификация представлений о природе (беседы  с использованием моделей, занятия в форме дидактической игры на классификацию).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color w:val="008000"/>
          <w:sz w:val="24"/>
          <w:szCs w:val="24"/>
        </w:rPr>
        <w:t xml:space="preserve">                    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b/>
          <w:color w:val="008000"/>
          <w:sz w:val="24"/>
          <w:szCs w:val="24"/>
          <w:lang w:val="en-US"/>
        </w:rPr>
        <w:t>II</w:t>
      </w: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 ЭТАП -ОРГАНИЗАЦИЯ СОВМЕСТНОЙ ДЕЯТЕЛЬНОСТИ  ПЕДАГОГА И ДЕТЕЙ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>Содержание:</w:t>
      </w:r>
    </w:p>
    <w:p w:rsidR="00941093" w:rsidRPr="00144E57" w:rsidRDefault="00941093" w:rsidP="00941093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Текущая диагностика</w:t>
      </w:r>
    </w:p>
    <w:p w:rsidR="00941093" w:rsidRPr="00144E57" w:rsidRDefault="00941093" w:rsidP="00941093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Наблюдение в уголке природы, на прогулке, у окна;</w:t>
      </w:r>
    </w:p>
    <w:p w:rsidR="00941093" w:rsidRPr="00144E57" w:rsidRDefault="00941093" w:rsidP="00941093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Целевые прогулки в природу;</w:t>
      </w:r>
    </w:p>
    <w:p w:rsidR="00941093" w:rsidRPr="00144E57" w:rsidRDefault="00941093" w:rsidP="00941093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Игры (дидактические развивающего характера, сюжетные, подвижные, драматизации);</w:t>
      </w:r>
    </w:p>
    <w:p w:rsidR="00941093" w:rsidRPr="00144E57" w:rsidRDefault="00941093" w:rsidP="00941093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Рассказ воспитателя, чтение детской литературы;</w:t>
      </w:r>
    </w:p>
    <w:p w:rsidR="00941093" w:rsidRPr="00144E57" w:rsidRDefault="00941093" w:rsidP="00941093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Беседы и разговоры с детьми на экологические темы, по их интересам;</w:t>
      </w:r>
    </w:p>
    <w:p w:rsidR="00941093" w:rsidRPr="00144E57" w:rsidRDefault="00941093" w:rsidP="00941093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Рассматривание дидактических картинок, иллюстраций о природе, отношении к ней;</w:t>
      </w:r>
    </w:p>
    <w:p w:rsidR="00941093" w:rsidRPr="00144E57" w:rsidRDefault="00941093" w:rsidP="00941093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Сбор коллекций семян, камней, осенних листьев;</w:t>
      </w:r>
    </w:p>
    <w:p w:rsidR="00941093" w:rsidRPr="00144E57" w:rsidRDefault="00941093" w:rsidP="00941093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lastRenderedPageBreak/>
        <w:t>Опыты, поисковая деятельность;</w:t>
      </w:r>
    </w:p>
    <w:p w:rsidR="00941093" w:rsidRPr="00144E57" w:rsidRDefault="00941093" w:rsidP="00941093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Труд в уголке природы и на участке;</w:t>
      </w:r>
    </w:p>
    <w:p w:rsidR="00941093" w:rsidRPr="00144E57" w:rsidRDefault="00941093" w:rsidP="00941093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Просмотр видеофильмов;</w:t>
      </w:r>
    </w:p>
    <w:p w:rsidR="00941093" w:rsidRPr="00144E57" w:rsidRDefault="00941093" w:rsidP="00941093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Работа с модулями;</w:t>
      </w:r>
    </w:p>
    <w:p w:rsidR="00941093" w:rsidRPr="00144E57" w:rsidRDefault="00941093" w:rsidP="00941093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Ведение календарей природы, дневников наблюдений;</w:t>
      </w:r>
    </w:p>
    <w:p w:rsidR="00941093" w:rsidRPr="00144E57" w:rsidRDefault="00941093" w:rsidP="00941093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Различные виды изобразительной деятельности на экологические темы;</w:t>
      </w:r>
    </w:p>
    <w:p w:rsidR="00941093" w:rsidRPr="00144E57" w:rsidRDefault="00941093" w:rsidP="00941093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Создание книг – самоделок;</w:t>
      </w:r>
    </w:p>
    <w:p w:rsidR="00941093" w:rsidRPr="00144E57" w:rsidRDefault="00941093" w:rsidP="00941093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Экологические досуги и праздники.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b/>
          <w:color w:val="008000"/>
          <w:sz w:val="24"/>
          <w:szCs w:val="24"/>
          <w:lang w:val="en-US"/>
        </w:rPr>
        <w:t>III</w:t>
      </w: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  ЭТАП  - ОРГАНИЗАЦИЯ САМОСТОЯТЕЛЬНОЙ ДЕЯТЕЛЬНОСТИ ДЕТЕЙ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>Содержание:</w:t>
      </w:r>
    </w:p>
    <w:p w:rsidR="00941093" w:rsidRPr="00144E57" w:rsidRDefault="00941093" w:rsidP="00941093">
      <w:pPr>
        <w:pStyle w:val="HTML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Итоговая диагностика</w:t>
      </w:r>
    </w:p>
    <w:p w:rsidR="00941093" w:rsidRPr="00144E57" w:rsidRDefault="00941093" w:rsidP="00941093">
      <w:pPr>
        <w:pStyle w:val="HTM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Самостоятельная активность детей (разные виды игр; экспериментирование; уход за растениями и животными уголка природы; работа с литературой, энциклопедиями; коллекционирование; изготовление моделей, книжек самоделок с рассказами о природе, поделок из природных материалов, цветочных композиций, театрализованная деятельность и </w:t>
      </w:r>
      <w:proofErr w:type="spellStart"/>
      <w:r w:rsidRPr="00144E57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144E57">
        <w:rPr>
          <w:rFonts w:ascii="Times New Roman" w:hAnsi="Times New Roman" w:cs="Times New Roman"/>
          <w:sz w:val="24"/>
          <w:szCs w:val="24"/>
        </w:rPr>
        <w:t>).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b/>
          <w:color w:val="008000"/>
          <w:sz w:val="24"/>
          <w:szCs w:val="24"/>
          <w:lang w:val="en-US"/>
        </w:rPr>
        <w:t>IV</w:t>
      </w: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  ЭТАП   - СТАБИЛИЗАЦИЯ   ДОУ   КАК  ЕДИНОГО РАЗВИВАЮЩЕГО ПРОСТРАНСТВА  ДЕТСКОГО САДА, СЕМЬИ, СОЦИУМА.</w:t>
      </w: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>Содержание:</w:t>
      </w:r>
    </w:p>
    <w:p w:rsidR="00941093" w:rsidRPr="00144E57" w:rsidRDefault="00941093" w:rsidP="00941093">
      <w:pPr>
        <w:pStyle w:val="HTML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Оформление результатов диагностики экологической воспитанности детей.</w:t>
      </w:r>
    </w:p>
    <w:p w:rsidR="00941093" w:rsidRPr="00144E57" w:rsidRDefault="00941093" w:rsidP="00941093">
      <w:pPr>
        <w:pStyle w:val="HTML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Пропаганда и распространение передового педагогического опыта.</w:t>
      </w:r>
    </w:p>
    <w:p w:rsidR="00941093" w:rsidRPr="00144E57" w:rsidRDefault="00941093" w:rsidP="00941093">
      <w:pPr>
        <w:pStyle w:val="HTML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Планирование дальнейшей деятельности с учетом полученных результатов.</w:t>
      </w:r>
    </w:p>
    <w:p w:rsidR="00941093" w:rsidRPr="00144E57" w:rsidRDefault="00941093" w:rsidP="00144E57">
      <w:pPr>
        <w:tabs>
          <w:tab w:val="left" w:pos="5370"/>
        </w:tabs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94109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144E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144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093" w:rsidRDefault="00941093" w:rsidP="00144E57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44E57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1371600" cy="1160780"/>
            <wp:effectExtent l="1905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4E57">
        <w:rPr>
          <w:rFonts w:ascii="Times New Roman" w:hAnsi="Times New Roman" w:cs="Times New Roman"/>
          <w:b/>
          <w:color w:val="008000"/>
          <w:sz w:val="24"/>
          <w:szCs w:val="24"/>
        </w:rPr>
        <w:t>СПИСОК  ИСПОЛЬЗУЕМОЙ ЛИТЕРАТУРЫ:</w:t>
      </w:r>
    </w:p>
    <w:p w:rsidR="00670499" w:rsidRDefault="00670499" w:rsidP="00144E57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670499" w:rsidRPr="00144E57" w:rsidRDefault="00670499" w:rsidP="00144E57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941093" w:rsidRPr="00144E57" w:rsidRDefault="00941093" w:rsidP="00144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093" w:rsidRPr="00144E57" w:rsidRDefault="00941093" w:rsidP="00144E57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Артемова Л.В. Окружающий мир в дидактических играх дошкольников. Москва, Просвещение, 1992.</w:t>
      </w:r>
    </w:p>
    <w:p w:rsidR="00941093" w:rsidRPr="00144E57" w:rsidRDefault="00941093" w:rsidP="00144E57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Большая энциклопедия для дошкольника. Москва, </w:t>
      </w:r>
      <w:proofErr w:type="spellStart"/>
      <w:r w:rsidRPr="00144E57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144E57">
        <w:rPr>
          <w:rFonts w:ascii="Times New Roman" w:hAnsi="Times New Roman" w:cs="Times New Roman"/>
          <w:sz w:val="24"/>
          <w:szCs w:val="24"/>
        </w:rPr>
        <w:t>-Пресс, 1999.</w:t>
      </w:r>
    </w:p>
    <w:p w:rsidR="00941093" w:rsidRPr="00144E57" w:rsidRDefault="00941093" w:rsidP="00144E57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Бобылева Л., Бобылева О. Жалеть надо уметь//Дошкольное воспитание. 1998, №7, стр.42.</w:t>
      </w:r>
    </w:p>
    <w:p w:rsidR="00941093" w:rsidRPr="00144E57" w:rsidRDefault="00941093" w:rsidP="00144E57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44E57">
        <w:rPr>
          <w:rFonts w:ascii="Times New Roman" w:hAnsi="Times New Roman" w:cs="Times New Roman"/>
          <w:sz w:val="24"/>
          <w:szCs w:val="24"/>
        </w:rPr>
        <w:t>Валова</w:t>
      </w:r>
      <w:proofErr w:type="spellEnd"/>
      <w:r w:rsidRPr="00144E57">
        <w:rPr>
          <w:rFonts w:ascii="Times New Roman" w:hAnsi="Times New Roman" w:cs="Times New Roman"/>
          <w:sz w:val="24"/>
          <w:szCs w:val="24"/>
        </w:rPr>
        <w:t xml:space="preserve"> З.Г., Моисеенко Ю..Е. Ребенок среди природы. </w:t>
      </w:r>
      <w:proofErr w:type="spellStart"/>
      <w:r w:rsidRPr="00144E57">
        <w:rPr>
          <w:rFonts w:ascii="Times New Roman" w:hAnsi="Times New Roman" w:cs="Times New Roman"/>
          <w:sz w:val="24"/>
          <w:szCs w:val="24"/>
        </w:rPr>
        <w:t>Миснк</w:t>
      </w:r>
      <w:proofErr w:type="spellEnd"/>
      <w:r w:rsidRPr="00144E57">
        <w:rPr>
          <w:rFonts w:ascii="Times New Roman" w:hAnsi="Times New Roman" w:cs="Times New Roman"/>
          <w:sz w:val="24"/>
          <w:szCs w:val="24"/>
        </w:rPr>
        <w:t>, Полымя, 1985.</w:t>
      </w:r>
    </w:p>
    <w:p w:rsidR="00941093" w:rsidRPr="00144E57" w:rsidRDefault="00941093" w:rsidP="00144E57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Воспитание нравственных чувств у старших дошкольников. </w:t>
      </w:r>
      <w:proofErr w:type="spellStart"/>
      <w:r w:rsidRPr="00144E57">
        <w:rPr>
          <w:rFonts w:ascii="Times New Roman" w:hAnsi="Times New Roman" w:cs="Times New Roman"/>
          <w:sz w:val="24"/>
          <w:szCs w:val="24"/>
        </w:rPr>
        <w:t>Под.ред.Виноградовой</w:t>
      </w:r>
      <w:proofErr w:type="spellEnd"/>
      <w:r w:rsidRPr="00144E57">
        <w:rPr>
          <w:rFonts w:ascii="Times New Roman" w:hAnsi="Times New Roman" w:cs="Times New Roman"/>
          <w:sz w:val="24"/>
          <w:szCs w:val="24"/>
        </w:rPr>
        <w:t xml:space="preserve"> А.М. Москва, Просвещение,1989. </w:t>
      </w:r>
    </w:p>
    <w:p w:rsidR="00941093" w:rsidRPr="00144E57" w:rsidRDefault="00941093" w:rsidP="00144E57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Виноградова Н.Ф. , Куликова Т.А. Дети, взрослые и мир вокруг. Москва, Просвещение, 1993.</w:t>
      </w:r>
      <w:r w:rsidRPr="00144E57">
        <w:rPr>
          <w:rFonts w:ascii="Times New Roman" w:hAnsi="Times New Roman" w:cs="Times New Roman"/>
          <w:sz w:val="24"/>
          <w:szCs w:val="24"/>
        </w:rPr>
        <w:tab/>
      </w:r>
    </w:p>
    <w:p w:rsidR="00941093" w:rsidRPr="00144E57" w:rsidRDefault="00941093" w:rsidP="00144E57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44E57">
        <w:rPr>
          <w:rFonts w:ascii="Times New Roman" w:hAnsi="Times New Roman" w:cs="Times New Roman"/>
          <w:sz w:val="24"/>
          <w:szCs w:val="24"/>
        </w:rPr>
        <w:t>Глуздаков</w:t>
      </w:r>
      <w:proofErr w:type="spellEnd"/>
      <w:r w:rsidRPr="00144E57">
        <w:rPr>
          <w:rFonts w:ascii="Times New Roman" w:hAnsi="Times New Roman" w:cs="Times New Roman"/>
          <w:sz w:val="24"/>
          <w:szCs w:val="24"/>
        </w:rPr>
        <w:t xml:space="preserve"> Э.И. Берегите зеленых друзей. Новосибирск, Западно-Сибирское книжное издательство, 1984.</w:t>
      </w:r>
      <w:r w:rsidRPr="00144E57">
        <w:rPr>
          <w:rFonts w:ascii="Times New Roman" w:hAnsi="Times New Roman" w:cs="Times New Roman"/>
          <w:sz w:val="24"/>
          <w:szCs w:val="24"/>
        </w:rPr>
        <w:tab/>
      </w:r>
    </w:p>
    <w:p w:rsidR="00941093" w:rsidRPr="00144E57" w:rsidRDefault="00941093" w:rsidP="00144E57">
      <w:pPr>
        <w:pStyle w:val="3"/>
        <w:spacing w:after="0"/>
        <w:rPr>
          <w:sz w:val="24"/>
          <w:szCs w:val="24"/>
        </w:rPr>
      </w:pPr>
      <w:r w:rsidRPr="00144E57">
        <w:rPr>
          <w:sz w:val="24"/>
          <w:szCs w:val="24"/>
        </w:rPr>
        <w:t>18.Гуральчук Л. Удивительные странички//Дошкольное   воспитание. 1995, №7, стр.17; №8 стр.28.</w:t>
      </w:r>
    </w:p>
    <w:p w:rsidR="00941093" w:rsidRPr="00144E57" w:rsidRDefault="00941093" w:rsidP="00144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20.Жуковская Р.И., Виноградова Н.Ф., Козлова С.А. Родной край. Москва, Просвещение, 1990.</w:t>
      </w:r>
      <w:r w:rsidRPr="00144E57">
        <w:rPr>
          <w:rFonts w:ascii="Times New Roman" w:hAnsi="Times New Roman" w:cs="Times New Roman"/>
          <w:sz w:val="24"/>
          <w:szCs w:val="24"/>
        </w:rPr>
        <w:tab/>
      </w:r>
    </w:p>
    <w:p w:rsidR="00941093" w:rsidRPr="00144E57" w:rsidRDefault="00941093" w:rsidP="00144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21.Золотова Е.И. Знакомим дошкольников с миром животных. Москва, Просвещение, 1988.</w:t>
      </w:r>
    </w:p>
    <w:p w:rsidR="00941093" w:rsidRPr="00144E57" w:rsidRDefault="00941093" w:rsidP="00144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23.Зебзеева В. О формах и методах экологического образования дошкольников//Дошкольное воспитание. 1998, №7, стр. 45.</w:t>
      </w:r>
    </w:p>
    <w:p w:rsidR="00941093" w:rsidRPr="00144E57" w:rsidRDefault="00941093" w:rsidP="00144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24.Зенина Т. Работаем по программе «Юный эколог»//Дошкольное воспитание. 1996, №7, стр.42.</w:t>
      </w:r>
    </w:p>
    <w:p w:rsidR="00941093" w:rsidRPr="00144E57" w:rsidRDefault="00941093" w:rsidP="00144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25.Кондратьева Н.Н.  и др. Мы. Программа экологического образования детей. Санкт-Петербург, «Детство-Пресс», 2000. </w:t>
      </w:r>
    </w:p>
    <w:p w:rsidR="00941093" w:rsidRPr="00144E57" w:rsidRDefault="00941093" w:rsidP="00144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 xml:space="preserve">28.Козлова С.А. Мой мир. Москва. </w:t>
      </w:r>
      <w:proofErr w:type="spellStart"/>
      <w:r w:rsidRPr="00144E57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144E57">
        <w:rPr>
          <w:rFonts w:ascii="Times New Roman" w:hAnsi="Times New Roman" w:cs="Times New Roman"/>
          <w:sz w:val="24"/>
          <w:szCs w:val="24"/>
        </w:rPr>
        <w:t>- Пресс, 2000.</w:t>
      </w:r>
    </w:p>
    <w:p w:rsidR="00941093" w:rsidRPr="00144E57" w:rsidRDefault="00941093" w:rsidP="00144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30.</w:t>
      </w:r>
      <w:r w:rsidRPr="00144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4E57">
        <w:rPr>
          <w:rFonts w:ascii="Times New Roman" w:hAnsi="Times New Roman" w:cs="Times New Roman"/>
          <w:sz w:val="24"/>
          <w:szCs w:val="24"/>
        </w:rPr>
        <w:t>Куровский</w:t>
      </w:r>
      <w:proofErr w:type="spellEnd"/>
      <w:r w:rsidRPr="00144E57">
        <w:rPr>
          <w:rFonts w:ascii="Times New Roman" w:hAnsi="Times New Roman" w:cs="Times New Roman"/>
          <w:sz w:val="24"/>
          <w:szCs w:val="24"/>
        </w:rPr>
        <w:t xml:space="preserve"> В.Н., Программа для дошкольных образовательных учреждений: Непрерывное экологическое образование.,</w:t>
      </w:r>
      <w:proofErr w:type="spellStart"/>
      <w:r w:rsidRPr="00144E57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144E57">
        <w:rPr>
          <w:rFonts w:ascii="Times New Roman" w:hAnsi="Times New Roman" w:cs="Times New Roman"/>
          <w:sz w:val="24"/>
          <w:szCs w:val="24"/>
        </w:rPr>
        <w:t>-во ТГУ,2004г</w:t>
      </w:r>
    </w:p>
    <w:p w:rsidR="00941093" w:rsidRPr="00144E57" w:rsidRDefault="00941093" w:rsidP="00144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34.Левана Р. Метеоцентр в детском саду, или экология и творчество//Дошкольное воспитание. 1998, №7, стр. 49..</w:t>
      </w:r>
    </w:p>
    <w:p w:rsidR="00AF7E9A" w:rsidRDefault="00941093" w:rsidP="00670499">
      <w:pPr>
        <w:spacing w:after="0" w:line="240" w:lineRule="auto"/>
        <w:jc w:val="both"/>
      </w:pPr>
      <w:r w:rsidRPr="00144E57"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Pr="00144E57">
        <w:rPr>
          <w:rFonts w:ascii="Times New Roman" w:hAnsi="Times New Roman" w:cs="Times New Roman"/>
          <w:sz w:val="24"/>
          <w:szCs w:val="24"/>
        </w:rPr>
        <w:t>Молодова</w:t>
      </w:r>
      <w:proofErr w:type="spellEnd"/>
      <w:r w:rsidRPr="00144E57">
        <w:rPr>
          <w:rFonts w:ascii="Times New Roman" w:hAnsi="Times New Roman" w:cs="Times New Roman"/>
          <w:sz w:val="24"/>
          <w:szCs w:val="24"/>
        </w:rPr>
        <w:t xml:space="preserve"> Л.П. Игровые экологические занятия с детьми. Минск, </w:t>
      </w:r>
      <w:proofErr w:type="spellStart"/>
      <w:r w:rsidRPr="00144E57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144E57">
        <w:rPr>
          <w:rFonts w:ascii="Times New Roman" w:hAnsi="Times New Roman" w:cs="Times New Roman"/>
          <w:sz w:val="24"/>
          <w:szCs w:val="24"/>
        </w:rPr>
        <w:t>, 1999.</w:t>
      </w:r>
    </w:p>
    <w:p w:rsidR="006F1778" w:rsidRDefault="006F1778" w:rsidP="00670499">
      <w:pPr>
        <w:spacing w:after="0" w:line="240" w:lineRule="auto"/>
        <w:jc w:val="both"/>
      </w:pPr>
    </w:p>
    <w:p w:rsidR="006F1778" w:rsidRDefault="006F1778" w:rsidP="00670499">
      <w:pPr>
        <w:spacing w:after="0" w:line="240" w:lineRule="auto"/>
        <w:jc w:val="both"/>
      </w:pPr>
    </w:p>
    <w:p w:rsidR="006F1778" w:rsidRDefault="006F1778" w:rsidP="00670499">
      <w:pPr>
        <w:spacing w:after="0" w:line="240" w:lineRule="auto"/>
        <w:jc w:val="both"/>
      </w:pPr>
    </w:p>
    <w:p w:rsidR="006F1778" w:rsidRDefault="006F1778" w:rsidP="00670499">
      <w:pPr>
        <w:spacing w:after="0" w:line="240" w:lineRule="auto"/>
        <w:jc w:val="both"/>
      </w:pPr>
    </w:p>
    <w:p w:rsidR="006F1778" w:rsidRDefault="006F1778" w:rsidP="00670499">
      <w:pPr>
        <w:spacing w:after="0" w:line="240" w:lineRule="auto"/>
        <w:jc w:val="both"/>
      </w:pPr>
    </w:p>
    <w:p w:rsidR="006F1778" w:rsidRDefault="006F1778" w:rsidP="00670499">
      <w:pPr>
        <w:spacing w:after="0" w:line="240" w:lineRule="auto"/>
        <w:jc w:val="both"/>
      </w:pPr>
    </w:p>
    <w:p w:rsidR="006F1778" w:rsidRDefault="006F1778" w:rsidP="00670499">
      <w:pPr>
        <w:spacing w:after="0" w:line="240" w:lineRule="auto"/>
        <w:jc w:val="both"/>
      </w:pPr>
    </w:p>
    <w:p w:rsidR="006F1778" w:rsidRDefault="006F1778" w:rsidP="00670499">
      <w:pPr>
        <w:spacing w:after="0" w:line="240" w:lineRule="auto"/>
        <w:jc w:val="both"/>
      </w:pPr>
    </w:p>
    <w:p w:rsidR="006F1778" w:rsidRDefault="006F1778" w:rsidP="00670499">
      <w:pPr>
        <w:spacing w:after="0" w:line="240" w:lineRule="auto"/>
        <w:jc w:val="both"/>
      </w:pPr>
    </w:p>
    <w:p w:rsidR="006F1778" w:rsidRDefault="006F1778" w:rsidP="00670499">
      <w:pPr>
        <w:spacing w:after="0" w:line="240" w:lineRule="auto"/>
        <w:jc w:val="both"/>
      </w:pPr>
    </w:p>
    <w:p w:rsidR="006F1778" w:rsidRDefault="006F1778" w:rsidP="00670499">
      <w:pPr>
        <w:spacing w:after="0" w:line="240" w:lineRule="auto"/>
        <w:jc w:val="both"/>
      </w:pPr>
    </w:p>
    <w:p w:rsidR="006F1778" w:rsidRDefault="006F1778" w:rsidP="00670499">
      <w:pPr>
        <w:spacing w:after="0" w:line="240" w:lineRule="auto"/>
        <w:jc w:val="both"/>
      </w:pPr>
    </w:p>
    <w:p w:rsidR="006F1778" w:rsidRDefault="006F1778" w:rsidP="00670499">
      <w:pPr>
        <w:spacing w:after="0" w:line="240" w:lineRule="auto"/>
        <w:jc w:val="both"/>
      </w:pPr>
    </w:p>
    <w:p w:rsidR="006F1778" w:rsidRDefault="006F1778" w:rsidP="00670499">
      <w:pPr>
        <w:spacing w:after="0" w:line="240" w:lineRule="auto"/>
        <w:jc w:val="both"/>
      </w:pPr>
    </w:p>
    <w:p w:rsidR="006F1778" w:rsidRDefault="006F1778" w:rsidP="00670499">
      <w:pPr>
        <w:spacing w:after="0" w:line="240" w:lineRule="auto"/>
        <w:jc w:val="both"/>
      </w:pPr>
    </w:p>
    <w:p w:rsidR="006F1778" w:rsidRDefault="006F1778" w:rsidP="00670499">
      <w:pPr>
        <w:spacing w:after="0" w:line="240" w:lineRule="auto"/>
        <w:jc w:val="both"/>
      </w:pPr>
    </w:p>
    <w:p w:rsidR="006F1778" w:rsidRDefault="006F1778" w:rsidP="00670499">
      <w:pPr>
        <w:spacing w:after="0" w:line="240" w:lineRule="auto"/>
        <w:jc w:val="both"/>
      </w:pPr>
    </w:p>
    <w:p w:rsidR="006F1778" w:rsidRDefault="006F1778" w:rsidP="00670499">
      <w:pPr>
        <w:spacing w:after="0" w:line="240" w:lineRule="auto"/>
        <w:jc w:val="both"/>
        <w:sectPr w:rsidR="006F1778" w:rsidSect="00670499"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6F1778" w:rsidRDefault="006F1778" w:rsidP="006F1778">
      <w:pPr>
        <w:pStyle w:val="ac"/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lastRenderedPageBreak/>
        <w:t>ПРИЛОЖЕНИЯ</w:t>
      </w:r>
    </w:p>
    <w:p w:rsidR="006F1778" w:rsidRDefault="006F1778" w:rsidP="006F1778">
      <w:pPr>
        <w:pStyle w:val="ac"/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Перспективное планирование по экологической культуре.</w:t>
      </w:r>
    </w:p>
    <w:tbl>
      <w:tblPr>
        <w:tblpPr w:leftFromText="180" w:rightFromText="180" w:vertAnchor="text" w:horzAnchor="margin" w:tblpXSpec="center" w:tblpY="28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43"/>
        <w:gridCol w:w="2815"/>
        <w:gridCol w:w="2303"/>
        <w:gridCol w:w="3340"/>
        <w:gridCol w:w="2420"/>
        <w:gridCol w:w="2009"/>
        <w:gridCol w:w="216"/>
        <w:gridCol w:w="1570"/>
        <w:gridCol w:w="79"/>
      </w:tblGrid>
      <w:tr w:rsidR="006F1778" w:rsidTr="006F1778"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Регламентированная 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Чтение,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просмотр д/ф,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/ф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Рассматривание.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Экспериментирование.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творческая деятельность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Игра, игровые ситуации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6F1778" w:rsidTr="006F1778">
        <w:trPr>
          <w:trHeight w:val="70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по экологии: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«Зелёный мир»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знания о растениях, как о живых организмах, о проявлении жизни в них (питаются, дышат, двигаются, размножаются).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по ОБЖ: «Взаимосвязь и взаимодействие в природе»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Развить понимание того, что планета Земля – наш общий дом, в котором живут животные, а человек – часть природы; что на жизнь и здоровье человека и животных влияют чистота водоёмов, почвы и воздушной среды.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«Времена года. Ранняя осень»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Уточнить знания детей о временах года, об их характерных признаках, о месяцах; рассказать о том, что осень делится на: раннюю (сентябрь), золотую (октябрь), поздню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ноябрь); познакомить с характерными признаками ранней осени, о том как меняется образ жизни всего живого.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Стихотворения: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Бородицкая</w:t>
            </w:r>
            <w:proofErr w:type="spell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«Разговор с пчелой»,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Ф.Тютчев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«Есть в осени 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первоначальной…»,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«Ты сачком их не лови»;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«Осенние заботы»;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«Осень-художница»;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«Приметы осени»;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Ушинский «История одной яблоньки»,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Мамин-Сибиряк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«Сказка про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Козявочку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Опыт: «Почва – живая земля» № 4.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Показать детям, как происходит загрязнение почвы.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Опыт: «Вода в жизни растений» № 2.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Растения питаются (пьют).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 к данным опытам;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схема: «Времена года», иллюстрации на которых изображена ранняя осень, схема: «Всё взаимосвязано в природе»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«Лето»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воображение, учить понимать рисунок, как средство передачи впечатлений, учить рассказывать о том, что нарисовали.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«Ранняя осень»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продолжать учить детей рисованию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тычком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учить передавать основные признаки ранней осени.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(объёмная):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«Осеннее дерево» 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учить детей несколько частей склеивать воедино. 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«Блюдо с фруктами, овощами»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продолжать учить приёмам обрывания, закрепить знания об овощах, фруктах. 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Дидактические игры: «Узнай и назови растение по силуэтам», «Догадайся, чего не хватает у растения?», «Что общего у разных растений», «Когда это бывает?», «Чудесный мешочек», «Узнай по описанию», «Узнай на вкус», «Узнай на ощупь», «Береги живое».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ситуации: «Почему не нужно рвать цветы»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нарисуй каким будет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луг, после того, как там побывали дети).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«На какой луг тебе приятно приходить?» 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игра: «Вершки и корешки».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«Почему не нужно рвать цветы и ловить бабочек»,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Папка – передвижка: «Об осени».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Рекомендации: Обыграть с ребёнком ситуацию «Представь, что ты бабочка».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к сбору гербария.</w:t>
            </w:r>
          </w:p>
        </w:tc>
      </w:tr>
      <w:tr w:rsidR="006F1778" w:rsidTr="006F1778">
        <w:trPr>
          <w:trHeight w:val="98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по экологии: «Живое – неживое»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познакомить детей с объектами живой и неживой природы; учить выделять живое по пяти признакам: растёт, дышит, размножается, двигается, питается; развивать речь и внимание детей; воспитывать бережное отношение к природе.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Беседы: «Дом под крышей голубой»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дать детям понять, что природа – это наш общий дом; учить детей различать природу и не природу, называть объекты живой и неживой природы; составлять небольшие рассказы на тему: «Я путешествую на облаках»; развивать память, речь; воспитывать любовь к природе, умение сопереживать.  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«Золотая осень»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познакомить с характерными признаками золотой осени,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 меняется образ жизни.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Нуждена</w:t>
            </w:r>
            <w:proofErr w:type="spellEnd"/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«Чудо всюду»: «Мир животных и растений»,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Энциклопедии: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 такое? Кто такой?»,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Аванта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«Биология»,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«РОСМЭН» «Детская энциклопедия»,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«Моя первая книга».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Иллюстрации, открытки, книги с изображением живой и неживой природы.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 «Четыре стихии».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Схемы: «Взаимосвязь живой и неживой природы», «Что живое, а что неживое?»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Экспериментирование: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«Дышит, не дышит»,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«Растёт, не растёт»,  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«Питается, не питается», «Где прячутся детки?», «Как развивается растение?»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Рисование: «Я путешествую на облаке»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 детей наблюдательность, интерес к окружающей природе, замечать, как неживая природа влияет на живую, учить передавать красоту природы в рисунке, использовать различные материалы (цветные карандаши, фломастеры, краски, восковые мелки).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Викторина: «Живое – неживое»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(Разгадывание кроссвордов, ребусов, загадок). 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Дидактические игры: «Назови живое, неживое»,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 нужно растениям для роста?»,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«Экологическое лото».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ситуации: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«Если не будет воды?»,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«Украли солнце»,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«Кончился воздух»,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«Нет земли»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с мячом: «Живое – неживое».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для родителей: «Игра помогает воспитывать интерес детей к природе»;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«Учите детей различать природу»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Совместная работа: 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Родители + дети: 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«Поделки из живой и неживой природы».</w:t>
            </w:r>
          </w:p>
        </w:tc>
      </w:tr>
      <w:tr w:rsidR="006F1778" w:rsidTr="006F1778">
        <w:trPr>
          <w:trHeight w:val="395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по экологии: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лесные звери готовятся к зиме»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Дать детям понятие, что лес – это среда обитания диких животных; рассказать о том, как животные приспособлены к жизни в лесу, как готовятся к зиме.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по О Б Ж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«Ребёнок и природа».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Познакомить детей с проблемами загрязнения окружающей среды; объяснить, как ухудшение экологических условий сказывается на человеке и живой природе.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познавательных способностей: «Перелётные птицы».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знания детей о перелётных птицах, вспомнить причины их отлёта, рассказать о том, где зимуют птицы, как учёные узнали об этом, воспитывать чувство сострадания к живым существам.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«Поздняя осень»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Познакомить с характерными признаками поздней осени, о том, как меняется образ жизни всего живого.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Кроссворды: «Улетае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т–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остаётся», «Загрязнение, откуда?»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Э. Успенский «Отпуск крокодила Гены».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Стихотворения: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 Благинина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«Улетают, улетели…»;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С.Пушкин</w:t>
            </w:r>
            <w:proofErr w:type="spellEnd"/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«Уж небо осенью дышало…»;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«Когда родимый край покинут гуси…»;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«Птичница-лиса»;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Загадки.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Народные пословицы, приметы.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М/Ф «Лягушка – путешественница».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Схемы: «Значение леса для человека», «Кому нужны деревья в лесу».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Экспериментирование: « Соленое или несолёное сало дать синице?»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Экспериментирование: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«Смешивание красок»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логической задачи: «знаешь ли ты названия птиц, которые могут прилететь к кормушке».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Картины, иллюстрации, открытки с изображением поздней осени.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коллективная деятельность из природного материала: «Лес и его обитатели».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Научить детей работать в коллективе; развивать фантазию, воображение.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Рисование: «Чего нельзя делать в лесу?»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научить полученные знания перенести на рисунок, развивать воображение, фантазию, учить рассказать по своему рисунку, закрепить знания детей о том, как нельзя себя вести в лесу.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Рисование: «Поздняя осень»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 детей эстетическое восприятие, учить замечать особенности поздней осени, передавать в рисунке цветовые сочетания, характерные для этого времени года.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«Изготовление кормушек» (работа с бросовым материалом).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Показать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детям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какие можно сделать кормушки, развивать у детей фантазию, забота.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Дидактические игры: «Кто, где зимует?»; «Узнай дерево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силуэту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»; «Какой бывает лес?»; «Что такое лес?»; «Берегите живое» часть 2; «Кто, чем питается?».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ситуации: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сделать так, чтобы было меньше загрязнений?»,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«Представьте, что вы птицы» (перелётные и зимующие)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для родителей: «Давайте охранять природу!»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«Как зимой помочь птицам».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Семейная гостиная: «Влияние семьи и детского сада на формирование у ребёнка основ экологического мировоззрения». Встреча 1: «Экологическое воспитание. Нужно ли оно для вашего ребёнка?»</w:t>
            </w:r>
          </w:p>
        </w:tc>
      </w:tr>
      <w:tr w:rsidR="006F1778" w:rsidTr="006F177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Интегрированное занятие по экологии и рисованию: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«Сохраним ёлку – красавицу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наших лесов».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Уточнение и расширение представлений детей о ели; расширение знаний о том, какое значение имеет ель в жизни других обитателей леса, для человека; ознакомление детей с плакатом как особым видом цветного рисунка, на котором есть слова, призывающие к добрым делам или соблюдению правил поведения, воспитание бережного отношения к природе.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познавательных способностей: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«Зимушка-зима».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знания о зимних явлениях в природе, жизни животных зимой, развивать способности эстетического восприятия действительности и произведений искусства.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«Вода, лёд, снег».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Закреплять знания о зимних явлениях, о свойствах снега, льда, воды; формировать умение находить общие признаки и различия.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Н. Сладков «Сорочьи тараторки»: «Суд над декабрём», «Сердитые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голоса»; 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Есенин «Берёза»;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 Суриков «Зима»;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Пермяк «Ёлка»;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ар. сказка: «Снегурочка»;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 С. Пушкин: «…Идёт волшебница зима»;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Боротинский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«Где сладкий шепот…»;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 Толстой: «Зайцы»;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 Павлова «Кто что успел»;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Народные приметы, пословицы, поговорки, загадки.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М/Ф: «Снегурочка»,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«Дядя Федор, пёс и кот» (Зимние каникулы)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Картины, иллюстрации, открытки с изображением зимы, новогоднего праздника.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Схемы: «Три состояния воды», «Что нам ель даёт?»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 к опытам.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Опыты: «Лёд легче воды» № 8, «Вода не имеет формы» №10.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«Колючие иголки»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(ель, сосна, швейная игла, ежовые иголки).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Картина А. Пластов «Первый снег».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Рисование: «Зима пришла».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Обращать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внимание детей на сочетание красок; развивать у детей эстетическое восприятие; воспитывать любовь к природе.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Конкурс: «Кто кого слепит?» (лепка из снега)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Театрализация сказки: «Снегурочка»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 детей творческую самостоятельность в передаче образа.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Аппликация: «Зимние забавы».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учить детей приёмам обрывания, учить рассказывать о своей работе.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Украсим группу к празднику» (изготовление ёлочных игрушек, гирлянд и т. д.)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Приобщать детей к коллективной работе, учить вырезать симметричные формы, учить делать объёмные игрушки.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Дидактические игры: «Угадай, чьи следы на снегу»,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«Берегите живое» Часть№2,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«Сложи зимний узор»,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«На что похожи иголки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ёлке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?», «Чем можно кормить птиц?».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пробками: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«Сделай замок Снежной Королевы».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ситуация: «Незнайка пришёл срубить ёлочку, как мы его отговорим?»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Привлечение родителей к изготовлению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плакатов: «В защиту ели».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Консультация: «Приближается Новый год».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Информация: «Опыты – это интересно».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Папка-передвижка: «Зима».</w:t>
            </w:r>
          </w:p>
        </w:tc>
      </w:tr>
      <w:tr w:rsidR="006F1778" w:rsidTr="006F1778">
        <w:trPr>
          <w:gridAfter w:val="1"/>
          <w:wAfter w:w="79" w:type="dxa"/>
          <w:trHeight w:val="53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Я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по экологии: «Растения и животные нашего уголка»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Познакомить детей с тем, как надо заботиться о комнатных растениях, уточнить представление детей о 4-5 видах знакомых растений, о необходимых для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них условиях жизни (вода, почва, свет, тепло), повторить, как нужно заботиться о животных.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«Вылечим больного»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рассказать детям о том, что болеют не только люди, но и животные и даже растения, дать знания о том, как лечить растения, рассказать о том, какие у них могут быть болезни и что служит причиной заболевания, рассказать о том, что растения и животные умеют лечить людей.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по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 Ж: «Правила первой помощи. Уход за больными».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дать детям сведения о службе «Скорой помощи», познакомить их с правилами первой помощи в некоторых случаях, научить первоначальным навыкам ухода за больными.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Занятие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валеологии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«Витамины»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рассказать о пользе витаминов и их значении для человека, познакомить с витаминами: 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,С,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какой витамин для чего полезен, рассказать о том, что растениям и животным тоже  нужны витамины.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Туричин</w:t>
            </w:r>
            <w:proofErr w:type="spell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«Человек заболел»,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И. Чуковский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«Доктор Айболит»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М/Ф «Доктор Айболит»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Д/Ф «От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 Цинка»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Стихотворения 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Зильберга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«Помни истину простую…»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«Цветы заболели».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«Красота на окошке».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Кроссворд: «Витамины».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Иллюстрации: 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надо ухаживать за комнатными растениями»,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лечить растения»,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 нужно для ухода за растениями»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Открытки, картинки, книжки о комнатных растениях».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Экспериментирование: «Растение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поворачивается за светом».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Схемы: «Витамины. В каких продуктах они есть?»; «Человек и витамины».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Рисование: «Любимый цветок нашего уголка».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 детей наблюдательность, учить передавать красоту листьев, стеблей, их плавность, соотносить по величине изображение растения и горшка.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Труд детей в уголке природы.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сформировать у детей представление о дифференцированных потребностях комнатных растений во влаге (растениям с мягкими, тонкими  листьями требуется много влаги; с плотными, толстыми листьями, стеблями следует поливать реже, толстые листья, стебли, иногда колючк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поливаются редко); воспитывать у детей желание заботится о комнатных растениях.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Дидактические игры: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«Чем, что лечить?»,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избежать неприятностей»,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«Уход за растениями».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Сюжетно-ролевая игра: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«Доктор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различные специалисты: лор, окулист, хирург и т. д.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ситуации: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«Позвоните 03»,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«Несчастная собачка, она поранила лапу, помоги ей»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для родителей: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«Зелёный мир на окне».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Пополнение информации о лекарственных растениях: «Лекарства у вас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дома».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«Всем полезны витамины»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Информация: «Воспитываем детей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здоровыми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6F1778" w:rsidTr="006F1778">
        <w:trPr>
          <w:gridAfter w:val="1"/>
          <w:wAfter w:w="79" w:type="dxa"/>
          <w:trHeight w:val="53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Ф 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Занятие по экологии: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Капитошка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нас в гостях. Кому нужна вода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.» </w:t>
            </w:r>
            <w:proofErr w:type="gramEnd"/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закрепить знания детей о трёх состояниях воды, 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значении воды в жизни живых организмов, систематизировать знания о том, где в природе есть вода, какая она бывает; знакомство с тем, как вода работает на человека; ознакомление с круговоротом воды в природе; воспитание бережного отношения к воде.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Занятие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валеологии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«Микробы и вирусы»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дать детям представление об инфекционных болезнях и их возбудителях (микробах и вирусах); научить детей соблюдать правила личной гигиены, используя воду.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познавательных способностей: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подводном царстве»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уточнить знания о рыбах (живут в воде, дышат жабрами, есть скелет, большинство рыб мечут икру); учить сравнивать с животными, живущими в воде, но рыбами не являющимися.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Беседы: «Вода в природных явлениях», «Дружим с водой», «Кому нужна вода»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 закрепить знания детей о значении воды в жизни всего живого; уточнить знания о том, где вода встречается в природных явлениях и как человек использует воду.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Кроссворды: «Улитка», «Добрые дела воды»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Загадки, приметы, поговорки, пословицы.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О.Иваненко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«Сосулька»,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В.Архангельский</w:t>
            </w:r>
            <w:proofErr w:type="spell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«Летят снежные пушинки»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А.Клыков</w:t>
            </w:r>
            <w:proofErr w:type="spell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«Домашняя рыба»,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мы удили рыбу», «В воде», «Под водой»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В.Бианки</w:t>
            </w:r>
            <w:proofErr w:type="spell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«Купанье медвежат»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М.Пришвин</w:t>
            </w:r>
            <w:proofErr w:type="spell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«Весенняя капель»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В.Немирович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-Данченко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«Ключ врага милосердного»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Стихотворения: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«Сказка на стекле», «Снежинка», «Оттепель», «Капель», «Ручеёк», «Радуга», «У реки», «Тучи» </w:t>
            </w:r>
            <w:proofErr w:type="gram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М/ф: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Капитошка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Глобус;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Иллюстрации с изображением сюжетов: «Вода и погода», «Три состояния воды», «Где в природе есть вода», «Как человек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использует воду», «Как вода работает на человека», «Кому нужна вода». 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Схемы: «Загрязнение воды», «Круговорот воды в природе»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Экспериментирование: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«Вода прозрачная» №1, «У воды нет вкуса, запаха» №2,3, «Лёд - твёрдая вода» № 4, «Пар – это тоже вода» № 5, «Вода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идкая, может течь» № 6, «Ходит капелька по кругу» № 4 . 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 к опытам.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Иллюстрации, книги, открытки с изображением рыб, места их обитания.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Рисование: «Подводное царство»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учить рисовать плавным движением кисти овальные формы,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добиваться выразительности образа путём контрастного сочетания цветов не только рыб, но и кораллов, водорослей.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Аппликация: «Наш аквариум»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 детей умение композиционно располагать фигурки на листе, группируя их вместе или одну за другой, учить вырезать силуэт, передовая плавные изгибы формы, дополнять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аппликационное изображение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графическим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(дорисовывать чешуйки, глаза), развивать творческое изображение (камешки, водоросли).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 «Слава воде»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создать у детей радостное настроение, уточнить представление детей о разных состояниях воды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оспитывать бережное отношение к воде, развивать умение отгадывать загадки, улучшать навыки гигиены.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Дидактические игры: «На что похожа вода?», «Чего на свете не бывает?», «На что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похожи эти облака?», «Для чего вода в доме?»,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где живёт».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ситуации: «Если б не было воды», «Если бы я был капелькой воды».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Головоломки: «Найди на картинке золотую рыбку»,  «Рисунок дедушки Мороза», «Помоги ручейку пробраться в озеро», «Переложи палочки так, чтобы рыбка плыла в обратном направлении».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игры: «Ручеёк», «Передай по кругу»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Совместная деятельность: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родители + дети: изготовление книжки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«Проводим опыты».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для родителей: «Инфекционные болезни и их предупреждение»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Беседы на темы: «Чистая вода – это полезно», «Сколько воды человек должен выпить за сутки».</w:t>
            </w:r>
          </w:p>
        </w:tc>
      </w:tr>
      <w:tr w:rsidR="006F1778" w:rsidTr="006F1778">
        <w:trPr>
          <w:gridAfter w:val="1"/>
          <w:wAfter w:w="79" w:type="dxa"/>
          <w:trHeight w:val="89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по экологии: «Воздух невидимка».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рассказать детям как можно увидеть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воздух, как можно потрогать, понюхать; какую пользу и вред приносит ветер и дать понятие, что ветер  - это движение воздуха; знакомить детей с тем, от чего загрязняется воздух, на что это влияет, как защитить воздух от загрязнения.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Занятие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валеологии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«Как мы дышим».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ознакомить детей с органами дыхания; напомнить, что всё живое дышит; рассказать о том, что при дыхании нужен чистый воздух.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по ОБЖ: «Вредный воздух».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выбирать место для отдыха и прогулок в экологически-чистых местах; развить у детей понимание того, что на жизнь и здоровье человека и животных влияет чистота воздушной среды.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«Почему дует ветер?»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рассказать о том, что земля в разных местах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 разному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нагревается солнцем, от земли нагревается воздух, тёплый воздух поднимается вверх, а холодный устремляется на его место, так возникает ветер.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Знакомим с мифами: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«Боги ветров»;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А.Клыков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«Непоседа ветер»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Стихотворения: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А. Шорыгина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«Ветерок», «Прозрачный невидимка»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Воронько 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«Сказка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суховея»,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Трутнева 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«Морозный ветер»;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 Луговой: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«Ветер»;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Шевченко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«Ветер веет-повевает»;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Пословицы, поговорки, приметы.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загадок.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А.С.Пушкин</w:t>
            </w:r>
            <w:proofErr w:type="spell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«Сказка о мёртвой царевне и семи богатырях».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Экспериментирование: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«Воздух – невидимка»: опыт №1, №2, №3, №4, №5, №6, №7, №8, №9.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«Знакомство с ветром»: опыт №1, №2, №3, №4. Опыты: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«Волшебная змейка», «Вертушка», «Как потрогать невидимку?», «Как понюхать невидимку?», «Как услышать невидимку?».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Иллюстрации, книги: «Природные катастрофы», «Бури, ураганы, тайфуны и смерчи», «Как люди летать научились», «Невидимка работает у нас дома».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Схема: «Что загрязняет воздух?»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Ручной труд: «Волшебная змейка и вертушка»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рисовать и вырезать по кругу, продолжать учить складывать по диагонали, учить детей работать в команде, показать детям, как можно увидеть воздух, с помощью их поделок, доставить детям радость.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Рисование: «Как люди летать научились?»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учить детей рисовать круглые формы, умело располагать фрагменты сюжета, напомнить из чего состоит воздушный шар и как он работает, развивать у детей творческое воображение.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Дидактические игры: «Строим самолёты», «Воздушный дворец», «Кому теплее», «Невидимка у нас дома», «Какого ветра надо бояться?»,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«Отгадай, в какую сторону дует ветер».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ситуации: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 делать, если сильный ветер застиг тебя в поле или лесу?»,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 будем делать, если рядом курят?»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деятельность: родители + дети: «Площадка моей мечты».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Анкеты на темы: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«Курение и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воздух»,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выбрать для прогулок с детьми безопасный участок?»,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«Воздух в вашей квартире»,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выбрать место для летнего отдыха?».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Семейная гостиная: «Влияние семьи и детского сада на формирование у ребёнка основ экологического мировоззрения».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2.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«Семейный отдых».</w:t>
            </w:r>
          </w:p>
        </w:tc>
      </w:tr>
      <w:tr w:rsidR="006F1778" w:rsidTr="006F1778">
        <w:trPr>
          <w:gridAfter w:val="1"/>
          <w:wAfter w:w="79" w:type="dxa"/>
          <w:trHeight w:val="53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Е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Занятие по экологии: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«Космическое путешествие Незнайки».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Цель: познакомить с планетами и их размерами, символикой созвездий, вызвать интерес к космическому пространству; расширить представление детей о профессии космонавта, воспитывать уважение к этой профессии, развивать воображение и фантазию.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познавательных способностей: «Свет наш Солнышко и ночная красавица».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дать понятие детям, что Луна – планета, спутник Земли, а Солнце – звезда, что земля вращается вокруг Солнца, а Луна вокруг Земли; учить сравнивать Луну, Солнце и Землю; уточнить и закрепить представление о значении Солнца и Луны для всего живого. 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Занятие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валеологии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«Магнитные бури»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познакомить детей с понятием «магнитные бури», откуда они берутся, и как влияют на состояние человека, учить оказывать первую помощь.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«День Космонавтики»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Цель: уточнить и закрепить представления о космической технике, учить сравнивать жизнь на земле и жизнь на космической станции (жилище, транспорт, одежда, пища и т.д.); активизировать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словарь: спутник, ракета-носитель, транспортный корабль, космическая станция, солнечная батарея, луноход.</w:t>
            </w:r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В.Шаталов</w:t>
            </w:r>
            <w:proofErr w:type="spell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М.Ребров</w:t>
            </w:r>
            <w:proofErr w:type="spell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«Космос – рабочая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площадка»  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Детские энциклопедии: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«Сказки звёздного неба», «Моя первая энциклопедия»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М/ф «Тайна третьей планеты»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А.С.Пушкин</w:t>
            </w:r>
            <w:proofErr w:type="spell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«Сказка о мёртвой царевне и семи богатырях».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К.Чуковский</w:t>
            </w:r>
            <w:proofErr w:type="spell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«Краденое солнце».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Кроссворды: 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«Знаки зодиака», 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«Планеты»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Стихотворения: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Г.Сапгир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«Луне – о Луне», «По секрету»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Р.Сеф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«Метеорит»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Приметы, загадки.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Детские энциклопедии, журналы, книги, иллюстрации, открытки: «Первые космонавты»,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«Космическая техника», «Планеты и спутники», «Созвездия»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Карта звёздного неба.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Экспериментирование: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«Тёмный космос», «На орбите», «Вращающаяся земля»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Театр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фланелеграфе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 «Сказка о мёртвой царевне и семи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богатырях».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доставить детям радость.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Рисование: «Лети, ракета, к звёздам»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умение передавать свой замысел, располагая изображение на всём листе, подбирать гамму красок, рисуя космос, звёзды, летящую ракету.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Аппликация: 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учить детей вырезать фигуры из бумаги сложенной в несколько раз, закрепить знания и навыки об объёмной аппликации, развивать творчество, воображение, фантазию.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Сюжетно-ролевые игры: «Мы – космонавты»,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«Инопланетяне»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Дидактические игры: «Что с собой возьмём в поход?», «Где могут жить люди?», «На что похожа наша планета?», «Что чем является?», «Космос», «Космические истории»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Игровые ситуации:  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«Если я встречу инопланетянина», 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«Представьте, что мы на Луне»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Совместная работа: родители + дети: «Наша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семья» (рисунки со знаками зодиака всех членов семьи)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«Магнитные бури»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Рекомендации: на выходных посетить Пулковскую обсерваторию, музей, посвященный космонавтике, в Петропавловской крепости.</w:t>
            </w:r>
          </w:p>
        </w:tc>
      </w:tr>
      <w:tr w:rsidR="006F1778" w:rsidTr="006F1778">
        <w:trPr>
          <w:gridAfter w:val="1"/>
          <w:wAfter w:w="79" w:type="dxa"/>
          <w:trHeight w:val="53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по экологии: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«Красная книга»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дать детям представление о том, что люди, плохо зная природу, погубили много растений и животных; познакомить детей с животными, которых никогда не будет на Земле (морская корова); познакомить детей с Красной книгой, охраняемыми растениями и животными; воспитывать бережное отношение к исчезающим растениям и животным.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Занятие по ОБЖ: «Будем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беречь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охранять природу»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воспитать у детей природоохранное поведение; развить представление о том, какие действия вредят природе, портят её, какие способствуют её восстановлению.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Беседы: «Солнце, воздух и вода» 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рассказать детям о том, как надо отдыхать летом, что купаться, загорать полезно для здоровья, если соблюдать определённые правила безопасности.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«Помни про Красную книгу»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повторить с детьми правила поведения в лесу; напомнить детям, что и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него зависит будущее нашей планеты.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Стихотворения: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А.Яшин</w:t>
            </w:r>
            <w:proofErr w:type="spell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«Покормите птиц»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Т.Шарыгина</w:t>
            </w:r>
            <w:proofErr w:type="spell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«Ты сачком их не лови», «Земля – наш общий дом», «Зелёное платье планеты»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Е.Серова</w:t>
            </w:r>
            <w:proofErr w:type="spell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«Подснежник», «Ландыш», «Фиалка» и т.д.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«Красная книга», детские энциклопедии;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С.Николаева</w:t>
            </w:r>
            <w:proofErr w:type="spellEnd"/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«Морские коровы и Красная книга»;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М/ф «Мамонтёнок ищет маму», «Ледниковый период»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Красная книга, иллюстрации, открытки с изображением исчезнувших и исчезающих видов.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Схема: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 чем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следит лесник»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Экспериментирование: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«Мать-и-мачеха в земле, в воде, в руках»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Рисование: «Цветущая весна»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Средствами музыки, поэзии и изобразительной деятельности создавать у детей весеннее настроение, призывать беречь первые цветы.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Ручной труд: изготовление книжки-малышки «Красная книга»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учить детей оформлять и изготавливать книжки-малышки, помогать детям в выборе нужных картинок, надписей, воспитывать бережное отношение к своему труду, вызвать у детей чувство сострадания и ответственности за братьев наших меньших.</w:t>
            </w:r>
          </w:p>
          <w:p w:rsidR="006F1778" w:rsidRDefault="006F1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Праздник: «Земля – наш дом родной».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Цель: доставить детям радость, обобщить знания о взаимосвязи в природе, о том, что её надо беречь.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Дидактические игры: «Берегите живое, часть 1», «Что нельзя делать в лесу?», «Можно – нельзя», «Как нельзя купаться», «Будь природе другом», «Хорошо – плохо»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ситуации: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«Представь, что ты последний человек на свете», «Лесные опасности»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Семейная гостиная: «Влияние семьи и детского сада на формирование у ребёнка основ экологического мировоззрения».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3.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изменились»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Рекомендации: на выходных посетить Зоологический музей.</w:t>
            </w:r>
          </w:p>
          <w:p w:rsidR="006F1778" w:rsidRDefault="006F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1778" w:rsidRDefault="006F1778" w:rsidP="006F1778">
      <w:pPr>
        <w:pStyle w:val="ac"/>
        <w:spacing w:line="360" w:lineRule="auto"/>
        <w:ind w:firstLine="709"/>
        <w:jc w:val="center"/>
        <w:rPr>
          <w:b/>
          <w:sz w:val="28"/>
          <w:szCs w:val="28"/>
        </w:rPr>
      </w:pPr>
    </w:p>
    <w:p w:rsidR="006F1778" w:rsidRDefault="006F1778" w:rsidP="006F1778">
      <w:pPr>
        <w:spacing w:after="0"/>
        <w:rPr>
          <w:rFonts w:ascii="Times New Roman" w:hAnsi="Times New Roman"/>
          <w:sz w:val="28"/>
          <w:szCs w:val="28"/>
        </w:rPr>
        <w:sectPr w:rsidR="006F1778">
          <w:pgSz w:w="16838" w:h="11906" w:orient="landscape"/>
          <w:pgMar w:top="1701" w:right="1134" w:bottom="540" w:left="1134" w:header="708" w:footer="708" w:gutter="0"/>
          <w:cols w:space="720"/>
        </w:sectPr>
      </w:pPr>
    </w:p>
    <w:p w:rsidR="006F1778" w:rsidRDefault="006F1778" w:rsidP="006F1778">
      <w:pPr>
        <w:spacing w:after="0" w:line="36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«Семейная гостиная»</w:t>
      </w:r>
    </w:p>
    <w:p w:rsidR="006F1778" w:rsidRDefault="006F1778" w:rsidP="006F1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взаимодействия педагога с родителями по решению проблем формирования экологической культуры у детей был разработан цикл из трех встреч: «Семейная гостиная» </w:t>
      </w:r>
    </w:p>
    <w:p w:rsidR="006F1778" w:rsidRDefault="006F1778" w:rsidP="006F1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встреча – «Экологическое воспитание. Нужно ли оно для вашего ребёнка?»</w:t>
      </w:r>
    </w:p>
    <w:p w:rsidR="006F1778" w:rsidRDefault="006F1778" w:rsidP="006F1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встреча – «Семейный отдых».</w:t>
      </w:r>
    </w:p>
    <w:p w:rsidR="006F1778" w:rsidRDefault="006F1778" w:rsidP="006F1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встреча – «Мы изменились».</w:t>
      </w:r>
    </w:p>
    <w:p w:rsidR="006F1778" w:rsidRDefault="006F1778" w:rsidP="006F1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Совместная проектная деятельность родителей с детьми помогла им освоить некоторые педагогические приёмы, необходимые в семейном воспитании; объективно оценить возможности собственных детей и сотрудничать с ними как с равноправными партнёрами. </w:t>
      </w:r>
    </w:p>
    <w:p w:rsidR="006F1778" w:rsidRDefault="006F1778" w:rsidP="006F1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проведено анкетирование родителей по теме "Экологическое воспитание детей", по вопросу использования художественной литературы в семье «Книга в семье», «Как выбрать место для летнего отдыха»,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«Воздух в вашей квартире», «Курение и воздух», которые дали нам дополнительную информацию, использованную впоследствии в работе с дошкольниками. Совместно с родителями проводились праздники, субботники по высадке деревьев и цветов на участке детского сада; выставки художественного творчества детей и родителей и многое другое. Так нами была проведена выставка работ из природного материала, собранного во время экскурсий: «Что нам осень подарила», где дети совместно с родителями творили </w:t>
      </w:r>
    </w:p>
    <w:p w:rsidR="006F1778" w:rsidRDefault="006F1778" w:rsidP="006F1778">
      <w:pPr>
        <w:pStyle w:val="1"/>
        <w:jc w:val="right"/>
      </w:pPr>
      <w:bookmarkStart w:id="1" w:name="_Toc254899324"/>
      <w:bookmarkStart w:id="2" w:name="_Toc254049479"/>
    </w:p>
    <w:p w:rsidR="006F1778" w:rsidRDefault="006F1778" w:rsidP="006F1778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Организация работы с родителями дошкольников по формированию экологической культуры у детей.</w:t>
      </w:r>
    </w:p>
    <w:p w:rsidR="006F1778" w:rsidRDefault="006F1778" w:rsidP="006F1778">
      <w:pPr>
        <w:spacing w:line="360" w:lineRule="auto"/>
        <w:ind w:firstLine="709"/>
        <w:jc w:val="center"/>
        <w:rPr>
          <w:rFonts w:ascii="Times New Roman" w:hAnsi="Times New Roman"/>
          <w:b/>
          <w:color w:val="548DD4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t>Семейная гостиная: «Влияние семьи и детского сада на формирование у ребёнка основ экологического мировоззрения»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Проблема: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Предвидение Ф. Энгельса: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«Не будем, однако, слишком обольщаться нашими победами над природой. За каждую победу она нам мстит. Каждая из этих побед имеет, в первую очередь, те последствия, на которые мы рассчитывали, но во вторую и в третью очередь совсем другие, непредвиденные последствия, которые очень часто уничтожают значение первых».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проекта: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родители;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5-6 лет;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группы;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руководитель;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врач-педиатр.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задачи: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Познавательные: окружающая среда и здоровье ребёнка; состояние окружающей среды в собственном микрорайоне, в городе, стране, мире; пути решения этих проблем; развитие ребёнка через знакомство с окружающим миром; методики ознакомления ребёнка с окружающим миром.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Ценностные: природа, как универсальная ценность для человека; значение природы в жизни человека; здоровье ребёнка и природа, окружающая среда; человек – часть природы; формирование разумных потребностей.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Нормативные: знание правил поведения во время отдыха на природе, правил экологической безопасности и норм  поведения в экстремальных ситуациях; выбор экологически безопасных участков для прогулок с детьми, занятий спортом, огородов, дач; экологическая безопасность жилища, экологически чистая продукция; знание психологических особенностей </w:t>
      </w:r>
      <w:r>
        <w:rPr>
          <w:rFonts w:ascii="Times New Roman" w:hAnsi="Times New Roman"/>
          <w:sz w:val="28"/>
          <w:szCs w:val="28"/>
        </w:rPr>
        <w:lastRenderedPageBreak/>
        <w:t>ребёнка и соответствующих его возрасту возможностей, потребностей, в том числе в общении с природой.</w:t>
      </w:r>
      <w:proofErr w:type="gramEnd"/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/>
          <w:sz w:val="28"/>
          <w:szCs w:val="28"/>
        </w:rPr>
        <w:t>: участие в природоохранных акциях своего микрорайона или на территории детского сада совместно с детьми (озеленение, уборка мусора, сооружение и размещение кормушек), участие в экологических праздниках, экскурсиях, походах, выращивание растений, уход за животными, сбор природных коллекций во время отпуска, выполнение домашних заданий с детьми, совместное чтение литературы.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проблемы: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родителей, беседы, родительское собрание: «Экологическая ситуация в районе».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плана работы: 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Анкетирование.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Мини-консультации.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Беседы.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Оформление газеты.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Знакомства участников друг с другом.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Обмен опытом (родители, воспитатели).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Совместная деятельность детей и родителей.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Совместная деятельность детей, родителей и воспитателей.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проведению: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«Хозяева»: родители готовы поделиться своими знаниями и опытом по этой проблеме, врач-педиатр, воспитатели, дети.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«Гости»: родители, которых волнует проблема.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Неформальное объединение позволяет снять напряжение, организовать активный процесс общения, предоставляет возможность для творческих проявлений участников </w:t>
      </w:r>
      <w:proofErr w:type="gramStart"/>
      <w:r>
        <w:rPr>
          <w:rFonts w:ascii="Times New Roman" w:hAnsi="Times New Roman"/>
          <w:sz w:val="28"/>
          <w:szCs w:val="28"/>
        </w:rPr>
        <w:t>взаимодействия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взрослых, так и детей.</w:t>
      </w:r>
    </w:p>
    <w:p w:rsidR="006F1778" w:rsidRDefault="006F1778" w:rsidP="006F177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 встреча</w:t>
      </w:r>
      <w:proofErr w:type="gramEnd"/>
    </w:p>
    <w:p w:rsidR="006F1778" w:rsidRDefault="006F1778" w:rsidP="006F177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Экологическое воспитание. Нужно ли оно для вашего ребёнка?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b/>
          <w:i/>
          <w:sz w:val="28"/>
          <w:szCs w:val="28"/>
        </w:rPr>
        <w:t>Круг знакомства.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игра «Знакомство», для более раскрепощённого общения.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b/>
          <w:i/>
          <w:sz w:val="28"/>
          <w:szCs w:val="28"/>
        </w:rPr>
        <w:t>Воспитатель читает предвидение Ф. Энгельса, задаёт вопросы и предлагает порассуждать.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Сбылось ли предвидение Энгельса, сделанное более 100 лет назад?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Какими примерами можно подтвердить это предвидение?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i/>
          <w:sz w:val="28"/>
          <w:szCs w:val="28"/>
        </w:rPr>
        <w:t>Родители были посвящены в тему гостиной, поэтому некоторые из них подготовили материалы: «Человек – «царь» природы или её часть?», «Чернобыль – 1986 год!», «Сто великих катастроф мира».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Подготовленные родители читают свои доклады.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Обсуждение. Выводы.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b/>
          <w:i/>
          <w:sz w:val="28"/>
          <w:szCs w:val="28"/>
        </w:rPr>
        <w:t>Воспитатели знакомят родителей с комплексом взаимосвязанных задач в области экологического обучения: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формирование системы элементарных научных экологических знаний, доступных пониманию ребёнка-дошкольника (прежде всего, как средства становления осознанно-правильного отношения к природе); 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познавательного интереса к миру природы;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первоначальных умений и навыков экологически грамотного и безопасного для природы и для самого ребёнка поведения;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гуманного, эмоционально-положительного, бережного, заботливого отношения к миру природы и окружающему миру в целом; развитие чувства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к объектам природы;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умений и навыков наблюдений за природными объектами и явлениями;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первоначальной системы ценностных ориентаций (восприятие себя как части природы, взаимосвязи человека и природы, </w:t>
      </w:r>
      <w:proofErr w:type="spellStart"/>
      <w:r>
        <w:rPr>
          <w:rFonts w:ascii="Times New Roman" w:hAnsi="Times New Roman"/>
          <w:sz w:val="28"/>
          <w:szCs w:val="28"/>
        </w:rPr>
        <w:t>самоценность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многообразие значений природы, ценность общения с природой);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элементарных норм поведения по отношению к природе, формирование навыков рационального природопользования в повседневной жизни;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умения и желания сохранять природу и при необходимости оказывать ей помощь (уход за живыми объектами), а также навыков элементарной природоохранной деятельности в ближайшем окружении;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элементарных умений предвидеть последствия некоторых своих действий по отношению к окружающей среде.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объясняет каждую задачу и рассказывает о своей работе по решению этих задач.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</w:t>
      </w:r>
      <w:r>
        <w:rPr>
          <w:rFonts w:ascii="Times New Roman" w:hAnsi="Times New Roman"/>
          <w:b/>
          <w:i/>
          <w:sz w:val="28"/>
          <w:szCs w:val="28"/>
        </w:rPr>
        <w:t>Дети знакомят родителей с экологической зоной, которая находится в группе: показывают различные дидактические, настольные игры, рассказывают о том, как они ухаживают за растениями и животными природного уголка, показывают, какие опыты они проводили, составляли книжки-самоделки и т.д.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b/>
          <w:i/>
          <w:sz w:val="28"/>
          <w:szCs w:val="28"/>
        </w:rPr>
        <w:t>Творческие семейные работы.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все участники встречи.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Разбиваются на команды.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рисуют на тему: «Хочу, чтобы мир был такой», родители помогают и пишут пояснения к рисункам.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 все представляют свою работу.</w:t>
      </w:r>
    </w:p>
    <w:p w:rsidR="006F1778" w:rsidRDefault="006F1778" w:rsidP="006F177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1778" w:rsidRDefault="006F1778" w:rsidP="006F177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встреча</w:t>
      </w:r>
    </w:p>
    <w:p w:rsidR="006F1778" w:rsidRDefault="006F1778" w:rsidP="006F177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1778" w:rsidRDefault="006F1778" w:rsidP="006F177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Семейный отдых.</w:t>
      </w:r>
    </w:p>
    <w:p w:rsidR="006F1778" w:rsidRDefault="006F1778" w:rsidP="006F177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b/>
          <w:i/>
          <w:sz w:val="28"/>
          <w:szCs w:val="28"/>
        </w:rPr>
        <w:t>Анкетирование по теме:</w:t>
      </w:r>
      <w:r>
        <w:rPr>
          <w:rFonts w:ascii="Times New Roman" w:hAnsi="Times New Roman"/>
          <w:sz w:val="28"/>
          <w:szCs w:val="28"/>
        </w:rPr>
        <w:t xml:space="preserve"> «Как выбрать для прогулок с детьми безопасный участок».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i/>
          <w:sz w:val="28"/>
          <w:szCs w:val="28"/>
        </w:rPr>
        <w:t>Как часто вы гуляете с детьми?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каждый день,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по выходным дням,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другие варианты (укажите какие).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i/>
          <w:sz w:val="28"/>
          <w:szCs w:val="28"/>
        </w:rPr>
        <w:t>Чаще всего вы гуляете: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в парке (сквере),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во дворе,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в других местах (укажите каких).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i/>
          <w:sz w:val="28"/>
          <w:szCs w:val="28"/>
        </w:rPr>
        <w:t>Вспомните, есть ли недалеко от мест ваших прогулок: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автомобильная дорога,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гаражи,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автостоянки (автозаправочные станции), 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г) свалки,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д) предприятия.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i/>
          <w:sz w:val="28"/>
          <w:szCs w:val="28"/>
        </w:rPr>
        <w:t>Много ли зелени в таких местах: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много деревьев, кустарников,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есть отдельные деревья, кустарники,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растения практически отсутствуют.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i/>
          <w:sz w:val="28"/>
          <w:szCs w:val="28"/>
        </w:rPr>
        <w:t>Назовите растения, которые вы видели в местах прогулок с детьми. Знаете ли вы, как они влияют  на состояние воздуха?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b/>
          <w:i/>
          <w:sz w:val="28"/>
          <w:szCs w:val="28"/>
        </w:rPr>
        <w:t>Слышен ли какой-нибудь шум на этой территории?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отсутствует,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слабый,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бывает изредка,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г) сильный,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д) постоянный,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>
        <w:rPr>
          <w:rFonts w:ascii="Times New Roman" w:hAnsi="Times New Roman"/>
          <w:b/>
          <w:i/>
          <w:sz w:val="28"/>
          <w:szCs w:val="28"/>
        </w:rPr>
        <w:t>Как вы сами оцениваете состояние воздуха в местах ваших прогулок с детьми: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чистый,</w:t>
      </w:r>
    </w:p>
    <w:p w:rsidR="006F1778" w:rsidRDefault="006F1778" w:rsidP="006F1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загрязнённый.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b/>
          <w:i/>
          <w:sz w:val="28"/>
          <w:szCs w:val="28"/>
        </w:rPr>
        <w:t>Семейный альбом.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делятся впечатлениями о своём отдыхе, показывают фотографии и рассказывают о том, какая, по их мнению, экологическая обстановка в этой местности.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i/>
          <w:sz w:val="28"/>
          <w:szCs w:val="28"/>
        </w:rPr>
        <w:t>Семейные традиции.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рассказов родителей выясняется, что многие, из поколения в поколение, ездят в одно и то же место отдыхать (деревни, сёла, где жили их предки). Они до сих пор пользуются утварью, которая служила ещё их прадедам. Они работают в садах и огородах, ухаживают за яблонями, которые посадили их деды.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b/>
          <w:i/>
          <w:sz w:val="28"/>
          <w:szCs w:val="28"/>
        </w:rPr>
        <w:t>Выступление воспитателей.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 время наблюдается процесс отчуждения человека от природы. Быстрый рост городов привёл к тому, что многие дети не имеют возможности общаться с природными объектами. Изо дня в день они видят серые монотонные здания, чувствуют под ногами асфальт, дышат выхлопными газами автомобилей, видят искусственные цветы дома. Многие родители ограничивают места для прогулок с детьми двором: проще всего вывести ребёнка на площадку с песком сомнительной чистоты. Причём часто невдалеке от дома находится сквер, парк и даже лесопарк – великолепные условия для общения ребёнка с природой, для его познавательного развития.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</w:t>
      </w:r>
      <w:r>
        <w:rPr>
          <w:rFonts w:ascii="Times New Roman" w:hAnsi="Times New Roman"/>
          <w:b/>
          <w:i/>
          <w:sz w:val="28"/>
          <w:szCs w:val="28"/>
        </w:rPr>
        <w:t>Выступление врача-педиатра «Летний отдых с ребёнком».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врача. Ответы на вопросы.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b/>
          <w:i/>
          <w:sz w:val="28"/>
          <w:szCs w:val="28"/>
        </w:rPr>
        <w:t>Выход на улицу</w:t>
      </w:r>
      <w:r>
        <w:rPr>
          <w:rFonts w:ascii="Times New Roman" w:hAnsi="Times New Roman"/>
          <w:sz w:val="28"/>
          <w:szCs w:val="28"/>
        </w:rPr>
        <w:t>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читает: «Письмо липы», «Письмо берёзы», «Письмо рябины».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родителями дома думали над тем, что подарить деревьям и со своими подарками пришли в нашу гостиную.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См. «Приложение к гостиной».</w:t>
      </w:r>
    </w:p>
    <w:p w:rsidR="006F1778" w:rsidRDefault="006F1778" w:rsidP="006F177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встреча</w:t>
      </w:r>
    </w:p>
    <w:p w:rsidR="006F1778" w:rsidRDefault="006F1778" w:rsidP="006F177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Мы изменились.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b/>
          <w:i/>
          <w:sz w:val="28"/>
          <w:szCs w:val="28"/>
        </w:rPr>
        <w:t>Представление семейных альбомов: «Как мы теперь проводим выходной».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 родителей о том, что изменилось теперь в их отдыхе.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b/>
          <w:i/>
          <w:sz w:val="28"/>
          <w:szCs w:val="28"/>
        </w:rPr>
        <w:t>Праздник: «Земля – наш дом родной».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праздника см. «Приложение к гостиной».</w:t>
      </w:r>
    </w:p>
    <w:p w:rsidR="006F1778" w:rsidRDefault="006F1778" w:rsidP="006F1778">
      <w:pPr>
        <w:spacing w:line="360" w:lineRule="auto"/>
        <w:ind w:right="540" w:firstLine="709"/>
        <w:jc w:val="both"/>
        <w:rPr>
          <w:rFonts w:ascii="Times New Roman" w:hAnsi="Times New Roman"/>
          <w:b/>
          <w:color w:val="76923C"/>
          <w:sz w:val="32"/>
          <w:szCs w:val="32"/>
        </w:rPr>
      </w:pPr>
      <w:r>
        <w:rPr>
          <w:rFonts w:ascii="Times New Roman" w:hAnsi="Times New Roman"/>
          <w:b/>
          <w:color w:val="76923C"/>
          <w:sz w:val="32"/>
          <w:szCs w:val="32"/>
        </w:rPr>
        <w:t>Список используемой литературы</w:t>
      </w:r>
    </w:p>
    <w:p w:rsidR="006F1778" w:rsidRDefault="006F1778" w:rsidP="006F1778">
      <w:pPr>
        <w:spacing w:line="360" w:lineRule="auto"/>
        <w:ind w:right="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Алиева Т.И., Антонова Т.В. и др. «Истоки»: Базисная программа развития ребёнка-дошкольника. – М.: «Карапуз», 2001.</w:t>
      </w:r>
    </w:p>
    <w:p w:rsidR="006F1778" w:rsidRDefault="006F1778" w:rsidP="006F1778">
      <w:pPr>
        <w:spacing w:line="360" w:lineRule="auto"/>
        <w:ind w:right="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  <w:r>
        <w:rPr>
          <w:rFonts w:ascii="Times New Roman" w:hAnsi="Times New Roman"/>
          <w:sz w:val="28"/>
          <w:szCs w:val="28"/>
        </w:rPr>
        <w:t xml:space="preserve"> Р.К., Маркин В.А. «Сто великих катастроф мира». – М.: Вече, 2000.</w:t>
      </w:r>
    </w:p>
    <w:p w:rsidR="006F1778" w:rsidRDefault="006F1778" w:rsidP="006F1778">
      <w:pPr>
        <w:spacing w:line="360" w:lineRule="auto"/>
        <w:ind w:right="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Молодова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Л.П. «Игровые экологические занятия с детьми»: учебно-методическое пособие для воспитателей детских садов и учителей. – Мн., «</w:t>
      </w:r>
      <w:proofErr w:type="spellStart"/>
      <w:r>
        <w:rPr>
          <w:rFonts w:ascii="Times New Roman" w:hAnsi="Times New Roman"/>
          <w:sz w:val="28"/>
          <w:szCs w:val="28"/>
        </w:rPr>
        <w:t>Асар</w:t>
      </w:r>
      <w:proofErr w:type="spellEnd"/>
      <w:r>
        <w:rPr>
          <w:rFonts w:ascii="Times New Roman" w:hAnsi="Times New Roman"/>
          <w:sz w:val="28"/>
          <w:szCs w:val="28"/>
        </w:rPr>
        <w:t>», 1996.</w:t>
      </w:r>
    </w:p>
    <w:p w:rsidR="006F1778" w:rsidRDefault="006F1778" w:rsidP="006F1778">
      <w:pPr>
        <w:spacing w:line="360" w:lineRule="auto"/>
        <w:ind w:right="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Николаева С.Н. «Юный эколог»: программа экологического воспитания дошкольников. – М.: </w:t>
      </w:r>
      <w:proofErr w:type="spellStart"/>
      <w:r>
        <w:rPr>
          <w:rFonts w:ascii="Times New Roman" w:hAnsi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/>
          <w:sz w:val="28"/>
          <w:szCs w:val="28"/>
        </w:rPr>
        <w:t>-Синтез, 2005.</w:t>
      </w:r>
    </w:p>
    <w:p w:rsidR="006F1778" w:rsidRDefault="006F1778" w:rsidP="006F1778">
      <w:pPr>
        <w:spacing w:line="360" w:lineRule="auto"/>
        <w:ind w:right="540" w:firstLine="709"/>
        <w:jc w:val="both"/>
        <w:rPr>
          <w:rFonts w:ascii="Times New Roman" w:hAnsi="Times New Roman"/>
          <w:sz w:val="28"/>
          <w:szCs w:val="28"/>
        </w:rPr>
      </w:pPr>
    </w:p>
    <w:p w:rsidR="006F1778" w:rsidRDefault="006F1778" w:rsidP="006F1778">
      <w:pPr>
        <w:spacing w:line="360" w:lineRule="auto"/>
        <w:ind w:firstLine="709"/>
        <w:jc w:val="center"/>
        <w:rPr>
          <w:rFonts w:ascii="Times New Roman" w:hAnsi="Times New Roman"/>
          <w:b/>
          <w:color w:val="76923C"/>
          <w:sz w:val="28"/>
          <w:szCs w:val="28"/>
        </w:rPr>
      </w:pPr>
      <w:r>
        <w:rPr>
          <w:rFonts w:ascii="Times New Roman" w:hAnsi="Times New Roman"/>
          <w:b/>
          <w:color w:val="76923C"/>
          <w:sz w:val="28"/>
          <w:szCs w:val="28"/>
        </w:rPr>
        <w:t>Приложение</w:t>
      </w:r>
    </w:p>
    <w:p w:rsidR="006F1778" w:rsidRDefault="006F1778" w:rsidP="006F1778">
      <w:pPr>
        <w:spacing w:line="360" w:lineRule="auto"/>
        <w:ind w:firstLine="709"/>
        <w:jc w:val="center"/>
        <w:rPr>
          <w:rFonts w:ascii="Times New Roman" w:hAnsi="Times New Roman"/>
          <w:b/>
          <w:color w:val="76923C"/>
          <w:sz w:val="28"/>
          <w:szCs w:val="28"/>
        </w:rPr>
      </w:pPr>
      <w:r>
        <w:rPr>
          <w:rFonts w:ascii="Times New Roman" w:hAnsi="Times New Roman"/>
          <w:b/>
          <w:color w:val="76923C"/>
          <w:sz w:val="28"/>
          <w:szCs w:val="28"/>
        </w:rPr>
        <w:t>к семейной гостиной</w:t>
      </w:r>
    </w:p>
    <w:p w:rsidR="006F1778" w:rsidRDefault="006F1778" w:rsidP="006F177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1778" w:rsidRDefault="006F1778" w:rsidP="006F1778">
      <w:pPr>
        <w:spacing w:line="360" w:lineRule="auto"/>
        <w:ind w:firstLine="709"/>
        <w:jc w:val="center"/>
        <w:rPr>
          <w:rFonts w:ascii="Times New Roman" w:hAnsi="Times New Roman"/>
          <w:b/>
          <w:color w:val="548DD4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t>Письмо Липы.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Я, большая старая липа, очень рада вашему приходу. Давайте поздороваемся: обнимите меня крепко-крепко </w:t>
      </w:r>
      <w:r>
        <w:rPr>
          <w:rFonts w:ascii="Times New Roman" w:hAnsi="Times New Roman"/>
          <w:sz w:val="28"/>
          <w:szCs w:val="28"/>
        </w:rPr>
        <w:t xml:space="preserve">(дети и родители берутся за руки вокруг ствола). </w:t>
      </w:r>
      <w:r>
        <w:rPr>
          <w:rFonts w:ascii="Times New Roman" w:hAnsi="Times New Roman"/>
          <w:i/>
          <w:sz w:val="28"/>
          <w:szCs w:val="28"/>
        </w:rPr>
        <w:t xml:space="preserve">Смотрите, какая я большая! Ну-ка давайте померяемся силой:  попробуйте вытащить меня из земли </w:t>
      </w:r>
      <w:r>
        <w:rPr>
          <w:rFonts w:ascii="Times New Roman" w:hAnsi="Times New Roman"/>
          <w:sz w:val="28"/>
          <w:szCs w:val="28"/>
        </w:rPr>
        <w:t xml:space="preserve">(дети пытаются это сделать). </w:t>
      </w:r>
      <w:r>
        <w:rPr>
          <w:rFonts w:ascii="Times New Roman" w:hAnsi="Times New Roman"/>
          <w:i/>
          <w:sz w:val="28"/>
          <w:szCs w:val="28"/>
        </w:rPr>
        <w:t>Кто из нас сильнее? Есть у меня ещё силушка! Теперь ответьте на мой вопрос: что же меня в земле так крепко держит?</w:t>
      </w:r>
      <w:r>
        <w:rPr>
          <w:rFonts w:ascii="Times New Roman" w:hAnsi="Times New Roman"/>
          <w:sz w:val="28"/>
          <w:szCs w:val="28"/>
        </w:rPr>
        <w:t xml:space="preserve"> (Ответы детей.) </w:t>
      </w:r>
      <w:r>
        <w:rPr>
          <w:rFonts w:ascii="Times New Roman" w:hAnsi="Times New Roman"/>
          <w:i/>
          <w:sz w:val="28"/>
          <w:szCs w:val="28"/>
        </w:rPr>
        <w:t xml:space="preserve">А для чего мне ещё мои корни-ноги нужны? </w:t>
      </w:r>
      <w:r>
        <w:rPr>
          <w:rFonts w:ascii="Times New Roman" w:hAnsi="Times New Roman"/>
          <w:sz w:val="28"/>
          <w:szCs w:val="28"/>
        </w:rPr>
        <w:t xml:space="preserve">(Чтобы брать из земли воду, «пищу») </w:t>
      </w:r>
      <w:r>
        <w:rPr>
          <w:rFonts w:ascii="Times New Roman" w:hAnsi="Times New Roman"/>
          <w:i/>
          <w:sz w:val="28"/>
          <w:szCs w:val="28"/>
        </w:rPr>
        <w:t xml:space="preserve">Если вы правильно ответили, полейте меня, мне очень хочется пить </w:t>
      </w:r>
      <w:r>
        <w:rPr>
          <w:rFonts w:ascii="Times New Roman" w:hAnsi="Times New Roman"/>
          <w:sz w:val="28"/>
          <w:szCs w:val="28"/>
        </w:rPr>
        <w:t xml:space="preserve">(дети выполняют просьбу липы). </w:t>
      </w:r>
      <w:r>
        <w:rPr>
          <w:rFonts w:ascii="Times New Roman" w:hAnsi="Times New Roman"/>
          <w:i/>
          <w:sz w:val="28"/>
          <w:szCs w:val="28"/>
        </w:rPr>
        <w:t>Спасибо, ребятки, я теперь так хорошо себя чувствую! Потрогайте меня руками и скажите, какая она – шершавая или гладкая? Мокрая или сухая? Тёплая или прохладная? А чем я пахну?</w:t>
      </w:r>
      <w:r>
        <w:rPr>
          <w:rFonts w:ascii="Times New Roman" w:hAnsi="Times New Roman"/>
          <w:sz w:val="28"/>
          <w:szCs w:val="28"/>
        </w:rPr>
        <w:t xml:space="preserve"> (Дети выполняют эти просьбы.)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>А теперь постойте и послушайте, как шелестят мои листочки – это я с вами разговариваю. Что я сейчас сказала?</w:t>
      </w:r>
      <w:r>
        <w:rPr>
          <w:rFonts w:ascii="Times New Roman" w:hAnsi="Times New Roman"/>
          <w:sz w:val="28"/>
          <w:szCs w:val="28"/>
        </w:rPr>
        <w:t xml:space="preserve"> (выслушиваем предположения детей). </w:t>
      </w:r>
      <w:r>
        <w:rPr>
          <w:rFonts w:ascii="Times New Roman" w:hAnsi="Times New Roman"/>
          <w:i/>
          <w:sz w:val="28"/>
          <w:szCs w:val="28"/>
        </w:rPr>
        <w:t xml:space="preserve">А почему шевелятся мои листочки? Кто из вас помнит, что такое ветер? И последний вопрос: как вы думаете, почему ко мне так любят прилетать пчёлы? </w:t>
      </w:r>
      <w:r>
        <w:rPr>
          <w:rFonts w:ascii="Times New Roman" w:hAnsi="Times New Roman"/>
          <w:sz w:val="28"/>
          <w:szCs w:val="28"/>
        </w:rPr>
        <w:t>(Они переносят пыльцу с цветка на цветок, а запах цветков привлекает пчёл).</w:t>
      </w:r>
    </w:p>
    <w:p w:rsidR="006F1778" w:rsidRDefault="006F1778" w:rsidP="006F17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Если вы, ребята, на все мои вопросы ответили правильно, я подарю вам свои листочки </w:t>
      </w:r>
      <w:r>
        <w:rPr>
          <w:rFonts w:ascii="Times New Roman" w:hAnsi="Times New Roman"/>
          <w:sz w:val="28"/>
          <w:szCs w:val="28"/>
        </w:rPr>
        <w:t>(Воспитатель снимает с дерева бумажные листочки и раздаёт их детям.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Живые листья рвать нельзя!)</w:t>
      </w:r>
      <w:proofErr w:type="gramEnd"/>
    </w:p>
    <w:p w:rsidR="006F1778" w:rsidRDefault="006F1778" w:rsidP="006F1778">
      <w:pPr>
        <w:tabs>
          <w:tab w:val="left" w:pos="8130"/>
        </w:tabs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Ваша Липа.</w:t>
      </w:r>
    </w:p>
    <w:p w:rsidR="006F1778" w:rsidRDefault="006F1778" w:rsidP="006F1778">
      <w:pPr>
        <w:tabs>
          <w:tab w:val="left" w:pos="3240"/>
        </w:tabs>
        <w:spacing w:line="360" w:lineRule="auto"/>
        <w:ind w:firstLine="709"/>
        <w:jc w:val="center"/>
        <w:rPr>
          <w:rFonts w:ascii="Times New Roman" w:hAnsi="Times New Roman"/>
          <w:b/>
          <w:color w:val="548DD4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t>Вручение подарков Липе.</w:t>
      </w:r>
    </w:p>
    <w:p w:rsidR="006F1778" w:rsidRDefault="006F1778" w:rsidP="006F1778">
      <w:pPr>
        <w:tabs>
          <w:tab w:val="left" w:pos="324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1778" w:rsidRDefault="006F1778" w:rsidP="006F1778">
      <w:pPr>
        <w:tabs>
          <w:tab w:val="left" w:pos="3240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с родителями по очереди дарят дереву подарки, объясняя их значение. </w:t>
      </w:r>
    </w:p>
    <w:p w:rsidR="006F1778" w:rsidRDefault="006F1778" w:rsidP="006F1778">
      <w:pPr>
        <w:tabs>
          <w:tab w:val="left" w:pos="3240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Например:</w:t>
      </w:r>
    </w:p>
    <w:p w:rsidR="006F1778" w:rsidRDefault="006F1778" w:rsidP="006F1778">
      <w:pPr>
        <w:tabs>
          <w:tab w:val="left" w:pos="32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дарим тебе птицу (фигурка из бумаги). Она будет тебе другом и спасёт от гусениц.</w:t>
      </w:r>
    </w:p>
    <w:p w:rsidR="006F1778" w:rsidRDefault="006F1778" w:rsidP="006F1778">
      <w:pPr>
        <w:tabs>
          <w:tab w:val="left" w:pos="32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дарим тебе солнышко, пусть оно светит ярко-ярко, согревает тебя, помогает листикам окраситься в зелёный цвет.</w:t>
      </w:r>
    </w:p>
    <w:p w:rsidR="006F1778" w:rsidRDefault="006F1778" w:rsidP="006F1778">
      <w:pPr>
        <w:tabs>
          <w:tab w:val="left" w:pos="32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дарим тебе капельку воды, пусть она напоит и умоет тебя.</w:t>
      </w:r>
    </w:p>
    <w:p w:rsidR="006F1778" w:rsidRDefault="006F1778" w:rsidP="006F1778">
      <w:pPr>
        <w:tabs>
          <w:tab w:val="left" w:pos="32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дарим тебе дождевого червяка, пусть он сделает землю плодородной, и она будет кормить тебя.</w:t>
      </w:r>
    </w:p>
    <w:p w:rsidR="006F1778" w:rsidRDefault="006F1778" w:rsidP="006F1778">
      <w:pPr>
        <w:tabs>
          <w:tab w:val="left" w:pos="32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дарим тебе кормушку. Пусть к тебе прилетит много твоих друзей птиц.</w:t>
      </w:r>
    </w:p>
    <w:p w:rsidR="006F1778" w:rsidRDefault="006F1778" w:rsidP="006F1778">
      <w:pPr>
        <w:tabs>
          <w:tab w:val="left" w:pos="32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дарим тебе землю-почву, чтобы ты лучше росло, пусть она кормит и поит тебя.</w:t>
      </w:r>
    </w:p>
    <w:p w:rsidR="006F1778" w:rsidRDefault="006F1778" w:rsidP="006F1778">
      <w:pPr>
        <w:tabs>
          <w:tab w:val="left" w:pos="32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дарим тебе семена. Пусть у тебя будет много-много семян, и из них вырастет много-много твоих деток</w:t>
      </w:r>
    </w:p>
    <w:p w:rsidR="006F1778" w:rsidRDefault="006F1778" w:rsidP="006F1778">
      <w:pPr>
        <w:tabs>
          <w:tab w:val="left" w:pos="32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дарим тебе цветок, пусть он украсит тебя. Пусть у тебя будет много цветков, ведь чем больше цветков, тем больше семян-деток.</w:t>
      </w:r>
    </w:p>
    <w:p w:rsidR="006F1778" w:rsidRDefault="006F1778" w:rsidP="006F1778">
      <w:pPr>
        <w:tabs>
          <w:tab w:val="left" w:pos="32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Мы дарим тебе бабочку, пусть она отдыхает на твоих цветках, листьях, пусть украсит тебя своим ярким нарядом.</w:t>
      </w:r>
    </w:p>
    <w:p w:rsidR="006F1778" w:rsidRDefault="006F1778" w:rsidP="006F1778">
      <w:pPr>
        <w:tabs>
          <w:tab w:val="left" w:pos="32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дарим тебе зелёные листики, пусть у тебя их вырастет много-много, они будут шуметь, а мы тогда придём послушать шум и спрячемся под ними от жаркого солнца.</w:t>
      </w:r>
    </w:p>
    <w:p w:rsidR="006F1778" w:rsidRDefault="006F1778" w:rsidP="006F1778">
      <w:pPr>
        <w:tabs>
          <w:tab w:val="left" w:pos="3240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так далее.</w:t>
      </w:r>
    </w:p>
    <w:p w:rsidR="006F1778" w:rsidRDefault="006F1778" w:rsidP="006F1778">
      <w:pPr>
        <w:tabs>
          <w:tab w:val="left" w:pos="3240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После вручения подарков все отправляются к следующему дереву. </w:t>
      </w:r>
    </w:p>
    <w:p w:rsidR="006F1778" w:rsidRDefault="006F1778" w:rsidP="006F1778">
      <w:pPr>
        <w:spacing w:after="0" w:line="360" w:lineRule="auto"/>
        <w:rPr>
          <w:rFonts w:ascii="Times New Roman" w:hAnsi="Times New Roman"/>
          <w:i/>
          <w:sz w:val="28"/>
          <w:szCs w:val="28"/>
        </w:rPr>
        <w:sectPr w:rsidR="006F1778">
          <w:pgSz w:w="11906" w:h="16838"/>
          <w:pgMar w:top="1134" w:right="850" w:bottom="1134" w:left="1701" w:header="708" w:footer="708" w:gutter="0"/>
          <w:cols w:space="720"/>
        </w:sectPr>
      </w:pPr>
    </w:p>
    <w:p w:rsidR="006F1778" w:rsidRDefault="006F1778" w:rsidP="006F1778">
      <w:pPr>
        <w:spacing w:line="360" w:lineRule="auto"/>
        <w:jc w:val="center"/>
        <w:rPr>
          <w:rFonts w:ascii="Times New Roman" w:hAnsi="Times New Roman"/>
          <w:b/>
          <w:color w:val="548DD4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lastRenderedPageBreak/>
        <w:t>Игра «Знакомство»</w:t>
      </w:r>
    </w:p>
    <w:tbl>
      <w:tblPr>
        <w:tblpPr w:leftFromText="180" w:rightFromText="180" w:vertAnchor="text" w:horzAnchor="margin" w:tblpY="4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9"/>
        <w:gridCol w:w="4039"/>
        <w:gridCol w:w="4040"/>
        <w:gridCol w:w="4040"/>
      </w:tblGrid>
      <w:tr w:rsidR="006F1778" w:rsidTr="006F1778">
        <w:trPr>
          <w:trHeight w:val="1786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люблю гулять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Люблю походы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Люблю убирать свою квартиру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Провожу время на даче</w:t>
            </w:r>
          </w:p>
        </w:tc>
      </w:tr>
      <w:tr w:rsidR="006F1778" w:rsidTr="006F1778">
        <w:trPr>
          <w:trHeight w:val="196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Люблю животных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Люблю проводить различные опыты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всегда экономлю воду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– «царь природы»</w:t>
            </w:r>
          </w:p>
        </w:tc>
      </w:tr>
      <w:tr w:rsidR="006F1778" w:rsidTr="006F1778">
        <w:trPr>
          <w:trHeight w:val="2159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 читаю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Никогда не ломаю деревья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Всегда хожу на субботники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меня дома аквариум</w:t>
            </w:r>
          </w:p>
        </w:tc>
      </w:tr>
      <w:tr w:rsidR="006F1778" w:rsidTr="006F1778">
        <w:trPr>
          <w:trHeight w:val="2326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Люблю отдыхать на море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интересуюсь экологической ситуацией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Люблю собирать грибы и ягоды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Участвую в очищении водоёмов</w:t>
            </w:r>
          </w:p>
        </w:tc>
      </w:tr>
    </w:tbl>
    <w:p w:rsidR="006F1778" w:rsidRDefault="006F1778" w:rsidP="006F177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F1778" w:rsidRDefault="006F1778" w:rsidP="006F1778">
      <w:pPr>
        <w:spacing w:after="0" w:line="360" w:lineRule="auto"/>
        <w:rPr>
          <w:rFonts w:ascii="Times New Roman" w:hAnsi="Times New Roman"/>
          <w:i/>
          <w:sz w:val="28"/>
          <w:szCs w:val="28"/>
        </w:rPr>
        <w:sectPr w:rsidR="006F1778">
          <w:pgSz w:w="16838" w:h="11906" w:orient="landscape"/>
          <w:pgMar w:top="505" w:right="539" w:bottom="601" w:left="357" w:header="709" w:footer="709" w:gutter="0"/>
          <w:cols w:space="720"/>
        </w:sectPr>
      </w:pPr>
    </w:p>
    <w:p w:rsidR="006F1778" w:rsidRDefault="006F1778" w:rsidP="006F1778">
      <w:pPr>
        <w:spacing w:after="0" w:line="360" w:lineRule="auto"/>
        <w:ind w:firstLine="1080"/>
        <w:jc w:val="both"/>
        <w:rPr>
          <w:rStyle w:val="ab"/>
          <w:color w:val="FF0000"/>
        </w:rPr>
      </w:pPr>
      <w:r>
        <w:rPr>
          <w:rStyle w:val="ab"/>
          <w:color w:val="FF0000"/>
          <w:sz w:val="28"/>
          <w:szCs w:val="28"/>
        </w:rPr>
        <w:lastRenderedPageBreak/>
        <w:t>Анкеты</w:t>
      </w:r>
      <w:r>
        <w:rPr>
          <w:rStyle w:val="ab"/>
          <w:color w:val="FF0000"/>
          <w:szCs w:val="28"/>
        </w:rPr>
        <w:t xml:space="preserve"> </w:t>
      </w:r>
      <w:r>
        <w:rPr>
          <w:rStyle w:val="ab"/>
          <w:color w:val="FF0000"/>
          <w:sz w:val="28"/>
          <w:szCs w:val="28"/>
        </w:rPr>
        <w:t xml:space="preserve">для родителей </w:t>
      </w:r>
    </w:p>
    <w:p w:rsidR="006F1778" w:rsidRDefault="006F1778" w:rsidP="006F1778">
      <w:pPr>
        <w:spacing w:after="0" w:line="360" w:lineRule="auto"/>
        <w:ind w:firstLine="1080"/>
        <w:jc w:val="both"/>
        <w:rPr>
          <w:color w:val="548DD4"/>
        </w:rPr>
      </w:pPr>
      <w:r>
        <w:rPr>
          <w:rStyle w:val="ab"/>
          <w:color w:val="548DD4"/>
          <w:sz w:val="28"/>
          <w:szCs w:val="28"/>
        </w:rPr>
        <w:t>"Экологическое воспитание детей"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ФИО………………………………………………………………………….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Возрастная группа ………………………………………………………….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Знаете ли Вы, что такое экология, что она изучает, чем занимается? ……………………………………………………………………………………..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Знаете ли Вы, что дошкольное учреждение занимается вопросами экологического воспитания детей</w:t>
      </w:r>
      <w:proofErr w:type="gramStart"/>
      <w:r>
        <w:rPr>
          <w:sz w:val="28"/>
          <w:szCs w:val="28"/>
        </w:rPr>
        <w:t>?.......................................................................</w:t>
      </w:r>
      <w:proofErr w:type="gramEnd"/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3. Интересует ли Вас лично данная проблема?............................................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4. Ощущаете ли Вы по ребенку, что в ДОУ много внимания уделяется экологическому воспитанию</w:t>
      </w:r>
      <w:proofErr w:type="gramStart"/>
      <w:r>
        <w:rPr>
          <w:sz w:val="28"/>
          <w:szCs w:val="28"/>
        </w:rPr>
        <w:t>?..............................................................................</w:t>
      </w:r>
      <w:proofErr w:type="gramEnd"/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 чем это проявляется</w:t>
      </w:r>
      <w:proofErr w:type="gramStart"/>
      <w:r>
        <w:rPr>
          <w:sz w:val="28"/>
          <w:szCs w:val="28"/>
        </w:rPr>
        <w:t xml:space="preserve">?.................................................................................. </w:t>
      </w:r>
      <w:proofErr w:type="gramEnd"/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Ребенок много рассказывает, просит завести животное, растение дома, обращает внимание на окружающую его природу, просит вывести его в парк, лес, просит почитать о природе и т. д. (нужное подчеркнуть). </w:t>
      </w:r>
    </w:p>
    <w:p w:rsidR="006F1778" w:rsidRDefault="006F1778" w:rsidP="006F1778">
      <w:pPr>
        <w:pStyle w:val="ac"/>
        <w:spacing w:line="360" w:lineRule="auto"/>
        <w:ind w:left="105" w:firstLine="400"/>
        <w:rPr>
          <w:sz w:val="28"/>
          <w:szCs w:val="28"/>
        </w:rPr>
      </w:pPr>
      <w:r>
        <w:rPr>
          <w:sz w:val="28"/>
          <w:szCs w:val="28"/>
        </w:rPr>
        <w:t>5. Как Вы сами относитесь к природе, любите ли животных, птиц? ……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Чем можете оказать помощь ДОУ по экологии?.........................................</w:t>
      </w:r>
    </w:p>
    <w:p w:rsidR="006F1778" w:rsidRDefault="006F1778" w:rsidP="006F1778">
      <w:pPr>
        <w:pStyle w:val="ac"/>
        <w:spacing w:line="360" w:lineRule="auto"/>
        <w:ind w:left="105" w:firstLine="400"/>
        <w:rPr>
          <w:sz w:val="28"/>
          <w:szCs w:val="28"/>
        </w:rPr>
      </w:pPr>
      <w:r>
        <w:rPr>
          <w:sz w:val="28"/>
          <w:szCs w:val="28"/>
        </w:rPr>
        <w:t xml:space="preserve"> 6. Поддерживаете ли Вы проводимую в ДОУ работу по экологическому воспитанию дошкольников</w:t>
      </w:r>
      <w:proofErr w:type="gramStart"/>
      <w:r>
        <w:rPr>
          <w:sz w:val="28"/>
          <w:szCs w:val="28"/>
        </w:rPr>
        <w:t xml:space="preserve">?................................................................................ </w:t>
      </w:r>
      <w:proofErr w:type="gramEnd"/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чем это проявляется</w:t>
      </w:r>
      <w:proofErr w:type="gramStart"/>
      <w:r>
        <w:rPr>
          <w:sz w:val="28"/>
          <w:szCs w:val="28"/>
        </w:rPr>
        <w:t xml:space="preserve">?................................................................................... </w:t>
      </w:r>
      <w:proofErr w:type="gramEnd"/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Беседовали с ребенком о природе; оборудовали в семье уголок природы; приобрели животных; подкармливаете птиц, выбираетесь чаще на природу; проводите наблюдения с детьми за природными объектами; сажаете деревья, охраняете природу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 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Знакомите ли детей с правилами поведения в природе</w:t>
      </w:r>
      <w:proofErr w:type="gramStart"/>
      <w:r>
        <w:rPr>
          <w:sz w:val="28"/>
          <w:szCs w:val="28"/>
        </w:rPr>
        <w:t xml:space="preserve">?.......................... </w:t>
      </w:r>
      <w:proofErr w:type="gramEnd"/>
    </w:p>
    <w:p w:rsidR="006F1778" w:rsidRDefault="006F1778" w:rsidP="006F1778">
      <w:pPr>
        <w:pStyle w:val="ac"/>
        <w:spacing w:line="360" w:lineRule="auto"/>
        <w:ind w:left="105" w:firstLine="400"/>
        <w:rPr>
          <w:sz w:val="28"/>
          <w:szCs w:val="28"/>
        </w:rPr>
      </w:pPr>
      <w:r>
        <w:rPr>
          <w:sz w:val="28"/>
          <w:szCs w:val="28"/>
        </w:rPr>
        <w:t xml:space="preserve">Нужно ли это делать? ……………………………………………………….. </w:t>
      </w:r>
    </w:p>
    <w:p w:rsidR="006F1778" w:rsidRDefault="006F1778" w:rsidP="006F1778">
      <w:pPr>
        <w:pStyle w:val="ac"/>
        <w:spacing w:line="360" w:lineRule="auto"/>
        <w:ind w:left="105" w:firstLine="400"/>
        <w:rPr>
          <w:sz w:val="28"/>
          <w:szCs w:val="28"/>
        </w:rPr>
      </w:pPr>
      <w:r>
        <w:rPr>
          <w:sz w:val="28"/>
          <w:szCs w:val="28"/>
        </w:rPr>
        <w:t xml:space="preserve">8. В чем Вам нужна помощь ДОУ по данной проблеме? (Как проводить наблюдения за погодой; как содержать животных, растения; какие давать знания; как знакомить с правилами поведения в природе; какую </w:t>
      </w:r>
      <w:r>
        <w:rPr>
          <w:sz w:val="28"/>
          <w:szCs w:val="28"/>
        </w:rPr>
        <w:lastRenderedPageBreak/>
        <w:t>практическую деятельность в природе можно осуществить с детьми...) ……………………………………………………………………………………..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Как оцениваете работу ДОУ по данному вопросу? ……………………. 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Ваши предложения, пожелания. ………………………………………..</w:t>
      </w:r>
    </w:p>
    <w:p w:rsidR="006F1778" w:rsidRDefault="006F1778" w:rsidP="006F1778">
      <w:pPr>
        <w:pStyle w:val="ac"/>
        <w:spacing w:line="360" w:lineRule="auto"/>
        <w:rPr>
          <w:rStyle w:val="ab"/>
        </w:rPr>
      </w:pPr>
    </w:p>
    <w:p w:rsidR="006F1778" w:rsidRDefault="006F1778" w:rsidP="006F1778">
      <w:pPr>
        <w:pStyle w:val="ac"/>
        <w:spacing w:line="360" w:lineRule="auto"/>
      </w:pPr>
      <w:r>
        <w:rPr>
          <w:rStyle w:val="ab"/>
          <w:sz w:val="28"/>
          <w:szCs w:val="28"/>
        </w:rPr>
        <w:t xml:space="preserve">Анкета для родителей "Книга в семье" 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ФИО…………………………………………………………………………..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Возрастная группа…………………………………………………………..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Какие книги для чтения детям есть у Вас дома? Перечислите их</w:t>
      </w:r>
      <w:proofErr w:type="gramStart"/>
      <w:r>
        <w:rPr>
          <w:sz w:val="28"/>
          <w:szCs w:val="28"/>
        </w:rPr>
        <w:t xml:space="preserve">. </w:t>
      </w:r>
      <w:proofErr w:type="gramEnd"/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Есть среди них книги о природе? Назовите их. </w:t>
      </w:r>
    </w:p>
    <w:p w:rsidR="006F1778" w:rsidRDefault="006F1778" w:rsidP="006F1778">
      <w:pPr>
        <w:pStyle w:val="ac"/>
        <w:spacing w:line="360" w:lineRule="auto"/>
        <w:ind w:left="105" w:firstLine="40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Как Вы отбираете книги для чтения детям, чем руководствуетесь при покупке литературы детям? 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Смотрю содержание, учитываю возраст, отбираю по иллюстрациям, покупаю случайно, если нет дома такой книги, то беру..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нужное подчеркнуть). 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Как Вы читаете книги? (По просьбе ребенка, по своей инициативе, ребенок читает самостоятельно)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Обсуждаете ли Вы содержание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 xml:space="preserve"> с ребенком?.....................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Цель обсуждения. 1. Предлагаю просто пересказать. 2. Спрашиваю, что нового узнал из книги. 3. Обсуждаю поступки героев, их поведение (нужное подчеркнуть) 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Как Вы считаете, оказывает ли влияние книга на поведение и отношение детей к природе? ……………………………………………………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Имеется ли у Вас дома литература для взрослых по природе</w:t>
      </w:r>
      <w:proofErr w:type="gramStart"/>
      <w:r>
        <w:rPr>
          <w:sz w:val="28"/>
          <w:szCs w:val="28"/>
        </w:rPr>
        <w:t xml:space="preserve">?.............. </w:t>
      </w:r>
      <w:proofErr w:type="gramEnd"/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Используете ли Вы ее при общении с ребенком</w:t>
      </w:r>
      <w:proofErr w:type="gramStart"/>
      <w:r>
        <w:rPr>
          <w:sz w:val="28"/>
          <w:szCs w:val="28"/>
        </w:rPr>
        <w:t xml:space="preserve">?......................................... </w:t>
      </w:r>
      <w:proofErr w:type="gramEnd"/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часто? При каких ситуациях? </w:t>
      </w:r>
    </w:p>
    <w:p w:rsidR="006F1778" w:rsidRDefault="006F1778" w:rsidP="006F1778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как ответить на вопрос ребенка; хочу рассказать что-то новое; не использую - ребенок не интересуется... (нужное подчеркнуть) </w:t>
      </w:r>
    </w:p>
    <w:p w:rsidR="006F1778" w:rsidRDefault="006F1778" w:rsidP="006F1778">
      <w:pPr>
        <w:spacing w:after="0" w:line="360" w:lineRule="auto"/>
        <w:jc w:val="center"/>
        <w:rPr>
          <w:rFonts w:ascii="Times New Roman" w:hAnsi="Times New Roman"/>
          <w:b/>
          <w:color w:val="548DD4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lastRenderedPageBreak/>
        <w:t>«Как выбрать место для летнего отдыха»</w:t>
      </w:r>
    </w:p>
    <w:p w:rsidR="006F1778" w:rsidRDefault="006F1778" w:rsidP="006F17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родителей</w:t>
      </w:r>
    </w:p>
    <w:p w:rsidR="006F1778" w:rsidRDefault="006F1778" w:rsidP="006F17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i/>
          <w:sz w:val="28"/>
          <w:szCs w:val="28"/>
        </w:rPr>
        <w:t>Есть ли у вас любимое место для летнего отдыха в черте города (посёлка)? Если да, укажите, где оно находится.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i/>
          <w:sz w:val="28"/>
          <w:szCs w:val="28"/>
        </w:rPr>
        <w:t>Задумывались ли вы о чистоте воздуха в этом районе?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да,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нет.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i/>
          <w:sz w:val="28"/>
          <w:szCs w:val="28"/>
        </w:rPr>
        <w:t>Есть ли поблизости источники загрязнения?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да (какие именно),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нет.</w:t>
      </w:r>
    </w:p>
    <w:p w:rsidR="006F1778" w:rsidRDefault="006F1778" w:rsidP="006F1778">
      <w:pPr>
        <w:spacing w:after="0" w:line="360" w:lineRule="auto"/>
        <w:jc w:val="center"/>
        <w:rPr>
          <w:rFonts w:ascii="Times New Roman" w:hAnsi="Times New Roman"/>
          <w:b/>
          <w:color w:val="548DD4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t>«Воздух в вашей квартире»</w:t>
      </w:r>
    </w:p>
    <w:p w:rsidR="006F1778" w:rsidRDefault="006F1778" w:rsidP="006F17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родителей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i/>
          <w:sz w:val="28"/>
          <w:szCs w:val="28"/>
        </w:rPr>
        <w:t>Определите состояние воздуха в вашей квартире: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чистый,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грязный,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не знаю.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i/>
          <w:sz w:val="28"/>
          <w:szCs w:val="28"/>
        </w:rPr>
        <w:t>Удовлетворены ли вы качеством воздуха в вашей квартире?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да,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нет.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i/>
          <w:sz w:val="28"/>
          <w:szCs w:val="28"/>
        </w:rPr>
        <w:t>Назовите возможные источники загрязнения воздуха в вашем доме.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i/>
          <w:sz w:val="28"/>
          <w:szCs w:val="28"/>
        </w:rPr>
        <w:t>Сколько у вас комнатных растений?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i/>
          <w:sz w:val="28"/>
          <w:szCs w:val="28"/>
        </w:rPr>
        <w:t>Следите ли вы за влажностью воздуха?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b/>
          <w:i/>
          <w:sz w:val="28"/>
          <w:szCs w:val="28"/>
        </w:rPr>
        <w:t>Стараетесь ли поддерживать определённую температуру?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b/>
          <w:i/>
          <w:sz w:val="28"/>
          <w:szCs w:val="28"/>
        </w:rPr>
        <w:t>Часто ли вы проветриваете помещения?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регулярно,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изредка,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не обращаю на это внимание.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b/>
          <w:i/>
          <w:sz w:val="28"/>
          <w:szCs w:val="28"/>
        </w:rPr>
        <w:t>Как часто вы делаете влажную уборку?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каждый день,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б) раз в неделю по выходным,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другие варианты (напишите).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b/>
          <w:i/>
          <w:sz w:val="28"/>
          <w:szCs w:val="28"/>
        </w:rPr>
        <w:t>Учитывали ли вы экологическую безопасность материалов при покупке: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мебели (да, нет)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обоев (да, нет)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ковров (да, нет)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b/>
          <w:i/>
          <w:sz w:val="28"/>
          <w:szCs w:val="28"/>
        </w:rPr>
        <w:t>Какими препаратами бытовой химии вы пользуетесь? Как очищаете воздух в квартире?</w:t>
      </w:r>
    </w:p>
    <w:p w:rsidR="006F1778" w:rsidRDefault="006F1778" w:rsidP="006F1778">
      <w:pPr>
        <w:spacing w:after="0" w:line="360" w:lineRule="auto"/>
        <w:jc w:val="center"/>
        <w:rPr>
          <w:rFonts w:ascii="Times New Roman" w:hAnsi="Times New Roman"/>
          <w:b/>
          <w:color w:val="548DD4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t>«Курение и воздух»</w:t>
      </w:r>
    </w:p>
    <w:p w:rsidR="006F1778" w:rsidRDefault="006F1778" w:rsidP="006F17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родителей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i/>
          <w:sz w:val="28"/>
          <w:szCs w:val="28"/>
        </w:rPr>
        <w:t>Сколько членов вашей семьи курят?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i/>
          <w:sz w:val="28"/>
          <w:szCs w:val="28"/>
        </w:rPr>
        <w:t>Бывает ли так, что ваш ребёнок находится в прокуренной комнате?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i/>
          <w:sz w:val="28"/>
          <w:szCs w:val="28"/>
        </w:rPr>
        <w:t>Если вы не курите, считаете ли опасным для себя присутствие рядом курящего человека?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да,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нет.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i/>
          <w:sz w:val="28"/>
          <w:szCs w:val="28"/>
        </w:rPr>
        <w:t xml:space="preserve">Если вы не курите, вы предпочтёте покинуть помещение с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курящими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?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да,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нет.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i/>
          <w:sz w:val="28"/>
          <w:szCs w:val="28"/>
        </w:rPr>
        <w:t>Считаю, что курение усугубляет влияние неблагоприятной экологической обстановки на здоровье курильщика: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да,</w:t>
      </w:r>
    </w:p>
    <w:p w:rsidR="006F1778" w:rsidRDefault="006F1778" w:rsidP="006F1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нет. </w:t>
      </w:r>
    </w:p>
    <w:p w:rsidR="006F1778" w:rsidRDefault="006F1778" w:rsidP="006F1778">
      <w:pPr>
        <w:rPr>
          <w:rFonts w:ascii="Times New Roman" w:hAnsi="Times New Roman"/>
          <w:sz w:val="28"/>
          <w:szCs w:val="28"/>
        </w:rPr>
      </w:pPr>
    </w:p>
    <w:p w:rsidR="006F1778" w:rsidRDefault="006F1778" w:rsidP="006F1778">
      <w:pPr>
        <w:spacing w:after="0"/>
        <w:rPr>
          <w:rFonts w:ascii="Times New Roman" w:hAnsi="Times New Roman"/>
          <w:sz w:val="28"/>
          <w:szCs w:val="28"/>
        </w:rPr>
        <w:sectPr w:rsidR="006F1778">
          <w:pgSz w:w="11906" w:h="16838"/>
          <w:pgMar w:top="1134" w:right="850" w:bottom="1134" w:left="1701" w:header="708" w:footer="708" w:gutter="0"/>
          <w:cols w:space="720"/>
        </w:sectPr>
      </w:pPr>
    </w:p>
    <w:p w:rsidR="006F1778" w:rsidRDefault="006F1778" w:rsidP="006F1778">
      <w:pPr>
        <w:pStyle w:val="1"/>
        <w:jc w:val="right"/>
      </w:pPr>
    </w:p>
    <w:bookmarkEnd w:id="1"/>
    <w:bookmarkEnd w:id="2"/>
    <w:p w:rsidR="006F1778" w:rsidRDefault="006F1778" w:rsidP="006F1778">
      <w:pPr>
        <w:pStyle w:val="ac"/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Содержание уголка природы.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134"/>
        <w:gridCol w:w="1276"/>
        <w:gridCol w:w="1559"/>
        <w:gridCol w:w="1701"/>
        <w:gridCol w:w="4755"/>
      </w:tblGrid>
      <w:tr w:rsidR="006F1778" w:rsidTr="006F177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pStyle w:val="ac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Календари природы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pStyle w:val="ac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Муляжи,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pStyle w:val="ac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</w:t>
            </w:r>
          </w:p>
          <w:p w:rsidR="006F1778" w:rsidRDefault="006F1778">
            <w:pPr>
              <w:pStyle w:val="ac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pStyle w:val="ac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Природный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pStyle w:val="ac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Фито-уголок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pStyle w:val="ac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Огород</w:t>
            </w:r>
          </w:p>
          <w:p w:rsidR="006F1778" w:rsidRDefault="006F1778">
            <w:pPr>
              <w:pStyle w:val="ac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окне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pStyle w:val="ac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Инструменты для трудовой деятельности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pStyle w:val="ac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Дидактический материал</w:t>
            </w:r>
          </w:p>
        </w:tc>
      </w:tr>
      <w:tr w:rsidR="006F1778" w:rsidTr="006F177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времени года; месяцам; </w:t>
            </w:r>
          </w:p>
          <w:p w:rsidR="006F1778" w:rsidRDefault="006F1778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дням неделям.</w:t>
            </w:r>
          </w:p>
          <w:p w:rsidR="006F1778" w:rsidRDefault="006F1778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Дневники наблюдений:</w:t>
            </w:r>
          </w:p>
          <w:p w:rsidR="006F1778" w:rsidRDefault="006F1778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состоянием погоды; птицами; ростом растений на огороде на окне, в уголке природы; листы «Исследователи» </w:t>
            </w:r>
          </w:p>
          <w:p w:rsidR="006F1778" w:rsidRDefault="006F1778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[прил. № 4]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Овощи; фрукты;</w:t>
            </w:r>
          </w:p>
          <w:p w:rsidR="006F1778" w:rsidRDefault="006F1778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насекомые; животные и птицы из разных мест обитания.</w:t>
            </w:r>
          </w:p>
          <w:p w:rsidR="006F1778" w:rsidRDefault="006F1778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Модели среды обитания:</w:t>
            </w:r>
          </w:p>
          <w:p w:rsidR="006F1778" w:rsidRDefault="006F1778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Аквариум;</w:t>
            </w:r>
          </w:p>
          <w:p w:rsidR="006F1778" w:rsidRDefault="006F1778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лес; степь; пустыня; тундра; экологическое окно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Ситечки; воронки; пипетки; мерные ложечки; прозрачные пластмассовые ёмкости разных размеров;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клизмочки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разные по ёмкости шприцы; пищевые краски; лупы; магниты; микроскоп и т.д.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Камушки; шишки разных хвойных растений; ракушки; веточки; соломка; жёлуди; косточки абрикосов и слив; скорлупа разных орехов; яичная скорлупа; семечки арбуза, дыни, кабачков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Гербарии цветущих трав; лекарственных растений; сухие лекарственные растения в полотняных мешочках ёмкости с дырочками для определения запаха.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Ящики; кашпо; мини-теплицы; тазики; прозрачные ёмкости с водой, опилками, песком, чернозёмом для наблюдений за ростом растений в разных условиях; высаженные растения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Лейки; грабельки;</w:t>
            </w:r>
          </w:p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лопаточки; пульверизаторы; тряпочки; кисточки; тазики; ножницы; ёмкости для хранения корма для животных и рыб; фартуки; повязки для дежурных</w:t>
            </w:r>
            <w:proofErr w:type="gramEnd"/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Альбомы с тематической подборкой стихотворений, пословиц, поговорок, загадок, примет (по временам года, животные, птицы, растения и т.д.)</w:t>
            </w:r>
            <w:proofErr w:type="gramEnd"/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в виде альбомов картотеки экологических игр, опытов, лекарственных и комнатных растений.</w:t>
            </w:r>
          </w:p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Развивающие игры: «Узнай и назови растение по силуэтам», «Когда это бывает», «Грибная грамота», «Полезно-ядовито», «Береги живое» 1 и 2 часть,  «Что такое лес»,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чем питается», «Зоологическое лото», «Кто где зимует», «Живое - неживое», «Плохо-хорошо», «На что похожи облака», «Для чего вода в доме», «Невидимка у нас дома», «Космос», «Будь природе другом», «Экологическое лото», «Волшебное лукошко», «Чей малыш», «Как избежать неприятностей», «Угадай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следу», «Хвосты», «Разрезные картинки» (на все темы), « Последовательность развития», «Дикий - домашний», «Экологическая цепочка», «Этажи леса», «Как зовут тебя, деревце», «Фрукты – овощи», «Садоводы – овощеводы» и т. д..</w:t>
            </w:r>
            <w:proofErr w:type="gramEnd"/>
          </w:p>
        </w:tc>
      </w:tr>
    </w:tbl>
    <w:p w:rsidR="006F1778" w:rsidRDefault="006F1778" w:rsidP="006F1778">
      <w:pPr>
        <w:spacing w:after="0" w:line="360" w:lineRule="auto"/>
        <w:rPr>
          <w:rFonts w:ascii="Times New Roman" w:eastAsia="Calibri" w:hAnsi="Times New Roman"/>
          <w:sz w:val="28"/>
          <w:szCs w:val="28"/>
        </w:rPr>
        <w:sectPr w:rsidR="006F1778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6F1778" w:rsidRDefault="006F1778" w:rsidP="006F1778">
      <w:pPr>
        <w:spacing w:after="100" w:afterAutospacing="1"/>
        <w:ind w:left="-900" w:right="-91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3" w:name="_Toc254049480"/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Система наблюдений на год (старшая группа)</w:t>
      </w:r>
    </w:p>
    <w:tbl>
      <w:tblPr>
        <w:tblW w:w="15028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6608"/>
        <w:gridCol w:w="7582"/>
      </w:tblGrid>
      <w:tr w:rsidR="006F1778" w:rsidTr="006F1778">
        <w:trPr>
          <w:trHeight w:val="3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Живая природа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Неживая природа</w:t>
            </w:r>
          </w:p>
        </w:tc>
      </w:tr>
      <w:tr w:rsidR="006F1778" w:rsidTr="006F1778">
        <w:trPr>
          <w:trHeight w:val="3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6F1778" w:rsidRDefault="006F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и кустарниками (листья изменяют цвет: желтеют, краснеют и т.д.; вспомнить с детьми части дерева: корень, ствол, ветви, рассмотреть кору деревьев,  отличия: цвет, структура).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Дать понятие – ранняя осень.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знакомыми птицами (воробьи, вороны, голуби: описание внешнего вида, уточнение частей тела птиц) Наблюдение за отлётом птиц (первые улетают ласточки, т. к. питаются насекомыми, остальные переходят на другой корм). </w:t>
            </w:r>
            <w:proofErr w:type="gramEnd"/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Наблюдение насекомых (божья коровка, кузнечик (зелёный, далеко прыгает, стрекочет); стрекоза (охраняет полянку, съедает  вредную мошкару), у всех у них по шесть ног.  </w:t>
            </w:r>
            <w:proofErr w:type="gramEnd"/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цветами в цветнике (ноготки: стебель, листья, цветок…,а это семена, мы их соберём, сохраним, а на будущий год посадим; бархатцы; золотые шары).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Наблюдение за цветами в вазе, уход за ними, сравнение с цветами в цветнике.</w:t>
            </w:r>
          </w:p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травой (желтеет, сохнет-жухнет).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 (дни становятся всё короче, стало прохладнее, чем летом; пасмурная, ясная, дождливая погода; люди стали надевать осеннюю одежду, шапки).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небом (ясное, безоблачное, голубое или хмурое, плывут облака (серые – тяжёлые, белые – лёгкие), серое, тёмное).</w:t>
            </w:r>
            <w:proofErr w:type="gramEnd"/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 (в тени – прохладно, на солнце – тепло).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 (определяем силу ветра, направление с помощью флюгера).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землёй (сравниваем землю на клумбе и землю на тропинке: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вытоптанная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взрыхлённая, легко – тяжело копается, определяем цвет, запах, вывод: за землёй нужно ухаживать.)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Наблюдение за дождём (стал прохладный, смотрим на пузырьки на лужах, слушаем и наблюдаем, как вода льётся с крыши).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камней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твёрдые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разных размеров, разноцветные).</w:t>
            </w:r>
          </w:p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778" w:rsidTr="006F1778">
        <w:trPr>
          <w:trHeight w:val="3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6F1778" w:rsidRDefault="006F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насекомыми (летают ли бабочки, жуки, мухи - им нечего есть, т. к. завяли цветы, насекомые спрятались – нечего есть птицам).</w:t>
            </w:r>
            <w:proofErr w:type="gramEnd"/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тем, как птицы летят косяками на юг (журавли, гуси, утки).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рыбками (в каких условиях живут, как можно улучшить, какое тело у рыбки, для чего глаза, как они отдыхают, как плавают, какие они разные.)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деревьями, кустарниками, за их листьями и плодами (с какого дерева детки: берёза, дуб, рябина, клён); а вот какие детки у шиповника, акации, сирени).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Дать понятие – золотая осень (разноцветные листочки, как будто краски пролили, шуршат, шелестят и т. д.).</w:t>
            </w:r>
          </w:p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Наблюдение и помощь детей в уборке листьев. 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погодой (стало рано темнеть, поздно светать, больше пасмурных дней, солнце почти не греет, частые дожди, порой даже со снегом, одеваемся ещё теплее (перчатки, шарфики, тёплые кофточки).</w:t>
            </w:r>
            <w:proofErr w:type="gramEnd"/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небом (если небо чистое – видно как самолёты летят, если хмурое – не видно, за облаками.)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землёй (если тепло – песок, земля копается, если заморозки – твёрдая, замёрзшая, не копается.)</w:t>
            </w:r>
            <w:proofErr w:type="gramEnd"/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 (мало тепла – скупое солнышко, летом было щедрое – хорошо греет; вы уже встали, а солнышко спит, вы ещё спать не легли, а солнышко уже спит).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ветром (с помощью змейки, определяем, где теплее воздух (ближе 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зданиям), а где холоднее.) Листопад.</w:t>
            </w:r>
          </w:p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дождём, за мокрым снегом (мокнет одежда, дома, машины,   </w:t>
            </w:r>
            <w:proofErr w:type="gramEnd"/>
          </w:p>
        </w:tc>
      </w:tr>
      <w:tr w:rsidR="006F1778" w:rsidTr="006F1778">
        <w:trPr>
          <w:trHeight w:val="213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6F1778" w:rsidRDefault="006F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птицами: осталось мало, улетели в тёплые края, вспомнить, что на деревьях и кустах остались ягоды, их не надо рвать, птицы склюют, понаблюдать за поведением птиц, прилетающих к кормушке.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деревьями: голые, листья опали, вспомнить части дерева. Поздняя осень (всё живое приготовилось к зиме).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цветами, травой (пожухли, закрывает снег).</w:t>
            </w:r>
          </w:p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трудом взрослых (дворник собирает сломанные ветки).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 (день стал короткий, ночь длинная, становится холодно, ещё меньше солнечных дней, пасмурно ветрено, люди надевают зимнюю одежду (варежки, зимние шапки, шубы, зимние сапоги, потому что скоро к нам придёт зима)).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водой (лужи, лёд, снег – всё вода). Снега мало, ещё видна чёрная земля, замерзают лужи.</w:t>
            </w:r>
          </w:p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 (где заканчивает свой путь, запомните, посмотрим через несколько дней – сокращение длительности дня; не греет).</w:t>
            </w:r>
          </w:p>
        </w:tc>
      </w:tr>
      <w:tr w:rsidR="006F1778" w:rsidTr="006F1778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6F1778" w:rsidRDefault="006F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(повторить названия знакомых деревьев, их строение (корень, ствол, ветки без листьев); спросить, а какая ель, как её узнать, чем она прекрасна (пирамидальная форма, стройная, зелёный наряд, снежное убранство, шишки), сравним живую и игрушечную (живая, есть корень, издаёт аромат и т. д.)</w:t>
            </w:r>
            <w:proofErr w:type="gramEnd"/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птицами (кто к кормушке прилетел, вспомнить названия птиц; понаблюдать 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куда они полетят потом, где их дом (голуби – под крышу, вороны – на ветки и т. д.)</w:t>
            </w:r>
          </w:p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трудом взрослого (в сильный мороз ёлочка может замёрзнуть, их следует прикапывать снегом, т. к. он согревает корни и ствол; большое количество снега на лапах ели оттягивает их вниз и может сломать). Прикопать ёлочку снегом и отряхнуть снег с веток.   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погодой (дать понятие «непогода» - плохая погода (пасмурно, сильно ветрено…); дни короткие, ночи длинные, смеркается рано; декабрь называют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хмурень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»; люди ещё больше утепляются).</w:t>
            </w:r>
            <w:proofErr w:type="gramEnd"/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 (не  бывает чисто белым, разные оттенки – посмотри в тени, сравни на солнце, а если светит фонарь, если поменять лампочку голубого, красного и т. д.)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сменой температуры (оттепель – снег тает, оседает, слякоть, лужи; заморозки – появляется лёд, гололёд, наст и т. д.)</w:t>
            </w:r>
            <w:proofErr w:type="gramEnd"/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ветром (вьюга, метель – сильный, порывистый ветер, кружит снег, тяжело идти, холодно.)</w:t>
            </w:r>
            <w:proofErr w:type="gramEnd"/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небом (в сильный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мороз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 правило – ясное небо; хмурое, облачное небо – будет снег, а когда идёт снег становится теплее)</w:t>
            </w:r>
          </w:p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водой (замерзает на улице – превращается в лёд, тает в помещении – снова вода, обратить внимание, что изо рта идёт пар – тоже вода).</w:t>
            </w:r>
          </w:p>
        </w:tc>
      </w:tr>
    </w:tbl>
    <w:p w:rsidR="006F1778" w:rsidRDefault="006F1778" w:rsidP="006F1778">
      <w:pPr>
        <w:spacing w:after="0"/>
        <w:rPr>
          <w:rFonts w:ascii="Times New Roman" w:hAnsi="Times New Roman"/>
          <w:b/>
          <w:sz w:val="20"/>
          <w:szCs w:val="20"/>
        </w:rPr>
        <w:sectPr w:rsidR="006F1778">
          <w:pgSz w:w="16838" w:h="11906" w:orient="landscape"/>
          <w:pgMar w:top="720" w:right="720" w:bottom="720" w:left="720" w:header="708" w:footer="708" w:gutter="0"/>
          <w:cols w:space="720"/>
        </w:sectPr>
      </w:pPr>
    </w:p>
    <w:tbl>
      <w:tblPr>
        <w:tblW w:w="15028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6608"/>
        <w:gridCol w:w="7582"/>
      </w:tblGrid>
      <w:tr w:rsidR="006F1778" w:rsidTr="006F1778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Я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 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  <w:p w:rsidR="006F1778" w:rsidRDefault="006F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снегирями ( у самца спинка синевато – серая, подхвостье белое, хвост и крылья чёрные, с металлическим отблеском, а грудка ярко – красная; у самочки – грудк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тёмно – серая и она не такая яркая; они прилетают к нам с наступлением первых заморозков.)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кормушкой (птиц прилетает больше т. к. им холодно и голодно, они прилетают ближе к людям, надо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помогать им выжить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в сильный мороз (иней на ветках).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наблюдение за ёлкой (познакомить со строением шишки, с семенами ели, если холодно – шишка закрыта, если тепло (взять одну в группу) – раскрывает чешуйки, выпадают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семена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из которых может вырасти новая ёлочка).</w:t>
            </w:r>
          </w:p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трудом взрослого (воспитатель убирает снег с площадки (чтобы было удобно ходить, играть), дети помогают.</w:t>
            </w:r>
            <w:proofErr w:type="gramEnd"/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 (стужа, трещит мороз, январь называют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лютень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лютовей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солнце поднимается выше, светит ярче, день становится чуть - чуть длиннее).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небом (чаще ясное, звёзды яркие, наблюдение за луной – месяц, полнолуние…)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снегом (скрипит под ногами – когда мороз, белый, холодный, рассыпчатый, мягкий, покрывает весь участок, показать, что снег в тепле тает, становится водой, снег содержит мелкую грязь – она видна сквозь прозрачную, талую воду).</w:t>
            </w:r>
            <w:proofErr w:type="gramEnd"/>
          </w:p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льдом (лёд – это вод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прозрачная, бесцветная, сквозь неё видны предметы, но вода может быть разноцветной, если добавить краску), делаем цветные льдинки – вода на морозе замерзает, лёд твёрдый, не льётся, принимает форму сосуда, холодный, скользкий, хрупкий – можно разбить; если цветные льдинки занести в помещение – он снова превратится в цветную воду).</w:t>
            </w:r>
          </w:p>
        </w:tc>
      </w:tr>
      <w:tr w:rsidR="006F1778" w:rsidTr="006F1778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  <w:p w:rsidR="006F1778" w:rsidRDefault="006F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птицами (учить детей замечать характерные особенности  строения птиц, напомнить названия, учить замечать особенности поведения на кормушке (одни уверенно кормятся, никого не опасаясь, другие, схватив корм, улетают с ним, третьи кормятся под кормушкой, собирая остатки.), послушать голоса птиц, сколько ног у птиц и как они ходят). 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посадками (репчатый лук, горох). Показать, что если срезать зелёные пёрышки и продолжать ухаживать за посадкой, то может быть ещё один урожай.</w:t>
            </w:r>
          </w:p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трудом взрослого (дворник лопатой убирает снег с дорожек, чтобы мы могли пройти, тракторист очищает дороги, чтобы могли проехать машины).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 (холодно, частые вьюги, метели наметают высокие сугробы, день становится длиннее, начинает пригревать солнышко, можно услышать первую капель, с крыш свисают длинные хрустальные сосульки, февраль называли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снеговеем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»).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 (обратить внимание как ветер гонит снег, если есть преграда – снег останавливается, так появляются сугробы).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снегом (на свежевыпавшем снегу можно разглядеть следы (познакомить с птичьими следами – «цепочка» «крестиков» оборвалась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значит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птица взлетела, много «крестиков» - несколько птиц кормилось на этом месте). </w:t>
            </w:r>
          </w:p>
          <w:p w:rsidR="006F1778" w:rsidRDefault="006F1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сугробами (когда оттепель они оседают, делаются ниже, снег подтаивает и темнеет).</w:t>
            </w:r>
          </w:p>
          <w:p w:rsidR="006F1778" w:rsidRDefault="006F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узорами на окошке (только в сильный мороз, удивительные узоры).</w:t>
            </w:r>
          </w:p>
        </w:tc>
      </w:tr>
    </w:tbl>
    <w:p w:rsidR="006F1778" w:rsidRDefault="006F1778" w:rsidP="006F1778">
      <w:pPr>
        <w:spacing w:after="0"/>
        <w:rPr>
          <w:rFonts w:ascii="Times New Roman" w:hAnsi="Times New Roman"/>
          <w:b/>
          <w:sz w:val="20"/>
          <w:szCs w:val="20"/>
        </w:rPr>
        <w:sectPr w:rsidR="006F1778">
          <w:pgSz w:w="16838" w:h="11906" w:orient="landscape"/>
          <w:pgMar w:top="720" w:right="720" w:bottom="720" w:left="720" w:header="708" w:footer="708" w:gutter="0"/>
          <w:cols w:space="720"/>
        </w:sect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6617"/>
        <w:gridCol w:w="49"/>
        <w:gridCol w:w="7524"/>
      </w:tblGrid>
      <w:tr w:rsidR="006F1778" w:rsidTr="006F177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М 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6F1778" w:rsidRDefault="006F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(набухают почки, появляется верба, на берёзах появляются серёжки). Наблюдение за тополиными веточками.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 (уточнить представления детей о двух способах передвижения, об их строении (ноги, крылья), сколько крыльев у птиц и как они летают).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попугаем (внешний облик попугая, учить сравнивать с другими птицами, что и как ест попугай, обратить внимание на клюв попугая (толстый, загнутый), какой у попугая любимый корм, ноги – короткие, голые, четыре пальца с загнутыми когтями (два пальца смотрят вперёд, два – назад)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1778" w:rsidRDefault="006F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трудом взрослого (уход за попугаем).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погодой (становится теплее, месяц переменчивый – то снег, то солнце греет, последние метели, по ночам бывает холодно, солнце поднимается выше и светит ярче, дни становятся длиннее, март называли «утром весны», «капельник», люди стали одеваться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полегче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небом (в этот месяц небо синее – синее, часто бывает ясным, иногда налетают низкие тучи то с дождём, то со снегом).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 и льдом (становится рыхлым, сугробы оседают, сосульки падают и разбиваются, звонкую песенку поёт мартовская капель, ночью лужи замерзают, а днём тают).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ветром (учимся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определять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откуда ветер дует, обратить внимание, что чаще дуют тёплые ветра).</w:t>
            </w:r>
          </w:p>
          <w:p w:rsidR="006F1778" w:rsidRDefault="006F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F1778" w:rsidTr="006F177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  <w:p w:rsidR="006F1778" w:rsidRDefault="006F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(соки деревьев, согретые весенним солнышком, поднимаются от корней к набухающим почкам, у вербы распушились почки, дерево окутано жёлто – зелёным облаком, появляются маленькие зелёные листики).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Продолжаем наблюдение за попугаем (показать купание птицы в воде, уточнить представление детей о том, что: тело покрыто перьями разной длины, разные по окраске, с помощью глаз он видит окружающие предметы, крупных предметов боится, попугай хорошо слышит, у него есть уши, может даже подражать звуки, нельзя кричать возле клетки).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первыми появившимися насекомыми (муравьи, жуки: вспомнить их строение, шесть ног и т. д.)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возвращением птиц (грачи на проталинах)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появлением травы, первых цветов (учить детей находить, узнавать мать – и – мачеху, обратить внимание, что нет листьев, что сначала цветы появляются на солнечных местах)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F1778" w:rsidRDefault="006F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 (стало тепло, светло, много ясных дней, кругом очень много воды, потому что весь снег растаял, апрель называли «месяц живой воды», «ледоломом»,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снегосгоном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 люди меняют свою тёплую одежду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более лёгкую)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водой (лёд на реках, прудах, озёрах покрывается трещинами, становится рыхлым, темнеет и тает, рассказать про ледоход и половодье, кругом очень много воды – для растений хорошо)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землёй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влажная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покрывается травой, копается, сравнить землю и песок, рассказать об отличиях, подготовить землю к посадкам на клумбе и в цветнике (вскопать, добавить удобрения)).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 (греет, потому что высоко, солнце – это свет, а без света нам не прожить: рассказать о том, что всему живому нужен свет).</w:t>
            </w:r>
          </w:p>
          <w:p w:rsidR="006F1778" w:rsidRDefault="006F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дождём (вода сразу не впитывается в землю, т. к. земля переполнена водой)</w:t>
            </w:r>
          </w:p>
        </w:tc>
      </w:tr>
      <w:tr w:rsidR="006F1778" w:rsidTr="006F177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 </w:t>
            </w:r>
          </w:p>
          <w:p w:rsidR="006F1778" w:rsidRDefault="006F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насекомыми (обратить внимание на то, кто садится на цветы, рассмотреть, пояснить, что весенние цветы нужны насекомым – мухам, пчёлам, шмелям и др. – они пьют сок цветов, кормятся на цветах)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мать - и – мачехой (показать, что живое растение растёт и меняется, после цветов – семена; семена маленькие, снабжены пушком, поэтому летают, на одном цветке много семян; наблюдать за листьями, рассказать об их особенности, сбор листьев, т. к. это растение лекарственное)</w:t>
            </w:r>
            <w:proofErr w:type="gramEnd"/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 (установит взаимосвязь: растение – насекомо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птица, учить распознавать голоса птиц)</w:t>
            </w:r>
          </w:p>
          <w:p w:rsidR="006F1778" w:rsidRDefault="006F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расцветанием деревьев и кустарников: берёзы, тополя, черёмухи, сирени, цветут яблони, вишни, сливы.</w:t>
            </w:r>
            <w:proofErr w:type="gramEnd"/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погодой (тепло, светло, почти всегда ясные дни, проходят первые грозы, май называли «цветень», «песенник»,  люди носят ветровки, туфли…)</w:t>
            </w:r>
            <w:proofErr w:type="gramEnd"/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грозами (показать последовательность грозы: молния – гром – дождь тёплый; после дождя появляется радуга (семь цветов))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дождём (тёплый, после дождя всё мокрое, поговорить о том, что дождь необходим для всего живого и неживого – моет асфальт, мочит песок, прибивает пыль и т. д.)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ветром (слабый, тёплый, показать, что ветер сушит предметы, намочить пальчик водой и выставить: быстро высохнет, можно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определить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откуда ветер дует.)</w:t>
            </w:r>
          </w:p>
          <w:p w:rsidR="006F1778" w:rsidRDefault="006F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солнцем (яркое, жаркое, всё, что было мокрое под лучами солнца высыхает, понаблюдать за испарением) </w:t>
            </w:r>
          </w:p>
        </w:tc>
      </w:tr>
      <w:tr w:rsidR="006F1778" w:rsidTr="006F177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proofErr w:type="gramEnd"/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  <w:p w:rsidR="006F1778" w:rsidRDefault="006F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травой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густая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сочная, украшена различными цветами)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и кустами (зелень свежая, ярко – зелёная, листья раскрылись, окрепли, наполнились соком и стали пахучими, цветёт рябина, малина, розовые и алые цветы появились на колючих кустах шиповника).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птицами (в гнёздах появились горластые и прожорливые птенцы, они высовывают головы, широко открывают рот, а родители подлетают и кормят их червяком или мошкой, в конце месяца можно наблюдать, как вылетают птенцы из гнезда и родители за ними присматривают (подросли, оперились).</w:t>
            </w:r>
            <w:proofErr w:type="gramEnd"/>
          </w:p>
          <w:p w:rsidR="006F1778" w:rsidRDefault="006F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насекомыми (бабочки: красивые, различной окраски, своеобразный полёт, места приземления; понаблюдать, в каких местах можно встретить божью коровку, почему она заметна среди зелени, чем питается, какие имеет крылья, сколько лапок и как передвигается)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погодой (солнечная, ясная, тёплая, светлая короткая ночь: «белые ночи», люди одеты по – летнему, хотя утром одевают ветровки, т. к. утром прохладно, на траве можно увидеть росу, июнь называли «земляничником»).</w:t>
            </w:r>
            <w:proofErr w:type="gramEnd"/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грозами (перед дождём сильно пахнет цветами, надвигается тёмная туча, поднимается ветер, гроза сопровождается сильными ливнями, а после дождя на небе сияет в солнечных лучах радуга)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 (очень высоко, не успевает поспать, греет, ласкает нас своими лучами)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песком (сухой не лепится, если намочить – можно делать куличики, рисовать палочками, а если сильно намочить – получается жижа, из неё можно кашу варить; обратить внимание на то, что песок высыхает гораздо быстрее, чем почва – земля)</w:t>
            </w:r>
          </w:p>
          <w:p w:rsidR="006F1778" w:rsidRDefault="006F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водой (дать понять детям, что ничто живое не может жить без воды: когда жарко мы хотим пить чаще, так же и растения; если бы не было воды, мы бы не смогли полить площадку и нам было бы плохо гулять; обратить внимание на то, какая чистая и тёплая вода после дождя.)</w:t>
            </w:r>
            <w:proofErr w:type="gramEnd"/>
          </w:p>
        </w:tc>
      </w:tr>
      <w:tr w:rsidR="006F1778" w:rsidTr="006F177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proofErr w:type="gramEnd"/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</w:t>
            </w:r>
          </w:p>
          <w:p w:rsidR="006F1778" w:rsidRDefault="006F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Наблюдение за цветами (ромашки – есть простая, а есть аптечная, которая является лекарственным растением,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показать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чем отличаются; колокольчики, васильки; вспомнить части цветка, понаблюдать за тем,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когда цветок раскрывается, а когда закрывается)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(учить осматривать кору, ветки, листья, корни, знакомить с названиями, наблюдаем за тем, кому нужно дерево, попросить детей прижаться щекой и почувствовать тепло, вдохнуть запах, идущий от сосны, берёзы, осины, послушать шелест листвы, спрятаться под густую крону и ощутить приятную прохладу; появляется пух на тополях)</w:t>
            </w:r>
            <w:proofErr w:type="gramEnd"/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насекомыми (летают бабочки, трещат кузнечики, суетятся деловитые муравьи)</w:t>
            </w:r>
          </w:p>
          <w:p w:rsidR="006F1778" w:rsidRDefault="006F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трудом взрослого (на цветнике: прополка, рыхление земли, поливка растений)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погодой (жаркая, ясная, безветренная, частые грозы, июль называли «макушкой лета», «красой», «сердцем лета»)</w:t>
            </w:r>
            <w:proofErr w:type="gramEnd"/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солнцем (поднимается высоко и заливает землю горячими лучами)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 (тёплый, ласковый, приятно обдувает во время жары, воздушный змей – наблюдение за его полётом)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водой (на солнце нагревается, испаряется – наблюдение у водоёма)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тенью (передвигается – показать взаимосвязь с солнцем (солнце передвигается, тень тоже)</w:t>
            </w:r>
            <w:proofErr w:type="gramEnd"/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песком и глиной (из чего легче лепить)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дождём (ливни, морось, чем отличаются)</w:t>
            </w:r>
          </w:p>
          <w:p w:rsidR="006F1778" w:rsidRDefault="006F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небом (голубое, ясное, плывут высокие белые, лёгкие облака) </w:t>
            </w:r>
          </w:p>
        </w:tc>
      </w:tr>
      <w:tr w:rsidR="006F1778" w:rsidTr="006F177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  <w:p w:rsidR="006F1778" w:rsidRDefault="006F1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6F1778" w:rsidRDefault="006F1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(на деревьях появляются первые жёлтые листики, появляются плоды: яблоки, сливы и т. д.)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грибами (съедобные, несъедобные, повторять части гриба, показать грибницу, нужны дожди – будут грибы)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 за птицами (обратить внимание на то, что смолкают птичьи голоса, птенцы выросли, сами добывают себе</w:t>
            </w:r>
            <w:proofErr w:type="gramEnd"/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пищу, наблюдаем -  кто, где живёт)</w:t>
            </w:r>
          </w:p>
          <w:p w:rsidR="006F1778" w:rsidRDefault="006F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насекомыми (мухи стали кусаться, комары исчезли)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 (становится прохладнее, лето идёт на убыль, дни становятся короче, ночью темно, не редко туманы, люди стали одевать утром курточки, август называли «хлебосолом»)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 (ещё ласкает своими тёплыми лучами, но в полдень поднимается уже не так высоко)</w:t>
            </w:r>
          </w:p>
          <w:p w:rsidR="006F1778" w:rsidRDefault="006F1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дождём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затяжные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длительные, порой прохладные, сопровождаются прохладным ветром)</w:t>
            </w:r>
          </w:p>
          <w:p w:rsidR="006F1778" w:rsidRDefault="006F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камнями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крепкие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разноцветные, намокнет – лучше видно цвет, узор)</w:t>
            </w:r>
          </w:p>
        </w:tc>
      </w:tr>
    </w:tbl>
    <w:p w:rsidR="006F1778" w:rsidRDefault="006F1778" w:rsidP="006F1778">
      <w:pPr>
        <w:spacing w:after="0" w:line="360" w:lineRule="auto"/>
        <w:rPr>
          <w:rFonts w:ascii="Times New Roman" w:hAnsi="Times New Roman"/>
          <w:sz w:val="28"/>
          <w:szCs w:val="28"/>
        </w:rPr>
        <w:sectPr w:rsidR="006F1778">
          <w:pgSz w:w="16838" w:h="11906" w:orient="landscape"/>
          <w:pgMar w:top="720" w:right="720" w:bottom="720" w:left="720" w:header="708" w:footer="708" w:gutter="0"/>
          <w:cols w:space="720"/>
        </w:sectPr>
      </w:pPr>
    </w:p>
    <w:bookmarkEnd w:id="3"/>
    <w:p w:rsidR="006F1778" w:rsidRDefault="006F1778" w:rsidP="006F1778">
      <w:pPr>
        <w:spacing w:line="360" w:lineRule="auto"/>
        <w:ind w:firstLine="709"/>
        <w:jc w:val="center"/>
        <w:rPr>
          <w:rFonts w:ascii="Times New Roman" w:hAnsi="Times New Roman"/>
        </w:rPr>
      </w:pPr>
    </w:p>
    <w:p w:rsidR="006F1778" w:rsidRDefault="006F1778" w:rsidP="00670499">
      <w:pPr>
        <w:spacing w:after="0" w:line="240" w:lineRule="auto"/>
        <w:jc w:val="both"/>
      </w:pPr>
    </w:p>
    <w:sectPr w:rsidR="006F1778" w:rsidSect="006F1778"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2C" w:rsidRDefault="00EC452C" w:rsidP="00670499">
      <w:pPr>
        <w:spacing w:after="0" w:line="240" w:lineRule="auto"/>
      </w:pPr>
      <w:r>
        <w:separator/>
      </w:r>
    </w:p>
  </w:endnote>
  <w:endnote w:type="continuationSeparator" w:id="0">
    <w:p w:rsidR="00EC452C" w:rsidRDefault="00EC452C" w:rsidP="0067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2C" w:rsidRDefault="00EC452C" w:rsidP="00670499">
      <w:pPr>
        <w:spacing w:after="0" w:line="240" w:lineRule="auto"/>
      </w:pPr>
      <w:r>
        <w:separator/>
      </w:r>
    </w:p>
  </w:footnote>
  <w:footnote w:type="continuationSeparator" w:id="0">
    <w:p w:rsidR="00EC452C" w:rsidRDefault="00EC452C" w:rsidP="00670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9FC0C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8000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8000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8000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8000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800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8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11"/>
    <w:multiLevelType w:val="singleLevel"/>
    <w:tmpl w:val="00000011"/>
    <w:name w:val="WW8Num2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8000"/>
      </w:rPr>
    </w:lvl>
  </w:abstractNum>
  <w:abstractNum w:abstractNumId="12">
    <w:nsid w:val="00000012"/>
    <w:multiLevelType w:val="single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5FB21F5"/>
    <w:multiLevelType w:val="singleLevel"/>
    <w:tmpl w:val="C08892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06C71E69"/>
    <w:multiLevelType w:val="hybridMultilevel"/>
    <w:tmpl w:val="C3B0DAF0"/>
    <w:lvl w:ilvl="0" w:tplc="D980A1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648051D"/>
    <w:multiLevelType w:val="hybridMultilevel"/>
    <w:tmpl w:val="7FF41888"/>
    <w:lvl w:ilvl="0" w:tplc="D980A1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F72B06"/>
    <w:multiLevelType w:val="hybridMultilevel"/>
    <w:tmpl w:val="9C2A6C56"/>
    <w:lvl w:ilvl="0" w:tplc="D980A1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547B68"/>
    <w:multiLevelType w:val="hybridMultilevel"/>
    <w:tmpl w:val="2F8EB48E"/>
    <w:lvl w:ilvl="0" w:tplc="D980A1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1249E4"/>
    <w:multiLevelType w:val="hybridMultilevel"/>
    <w:tmpl w:val="DF4AAED0"/>
    <w:lvl w:ilvl="0" w:tplc="D980A1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7E81E1C"/>
    <w:multiLevelType w:val="hybridMultilevel"/>
    <w:tmpl w:val="90522C72"/>
    <w:lvl w:ilvl="0" w:tplc="D980A1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F0C01D4"/>
    <w:multiLevelType w:val="hybridMultilevel"/>
    <w:tmpl w:val="C68EDAC6"/>
    <w:lvl w:ilvl="0" w:tplc="D980A1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2807A4"/>
    <w:multiLevelType w:val="hybridMultilevel"/>
    <w:tmpl w:val="D3923706"/>
    <w:lvl w:ilvl="0" w:tplc="D980A1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BF54911"/>
    <w:multiLevelType w:val="hybridMultilevel"/>
    <w:tmpl w:val="8B607D82"/>
    <w:lvl w:ilvl="0" w:tplc="D980A1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CD544E3"/>
    <w:multiLevelType w:val="hybridMultilevel"/>
    <w:tmpl w:val="E7FC762C"/>
    <w:lvl w:ilvl="0" w:tplc="D980A1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F59491E"/>
    <w:multiLevelType w:val="hybridMultilevel"/>
    <w:tmpl w:val="B1521082"/>
    <w:lvl w:ilvl="0" w:tplc="D980A1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577813"/>
    <w:multiLevelType w:val="hybridMultilevel"/>
    <w:tmpl w:val="9502FA94"/>
    <w:lvl w:ilvl="0" w:tplc="D980A1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DFF432C"/>
    <w:multiLevelType w:val="hybridMultilevel"/>
    <w:tmpl w:val="3F5409B4"/>
    <w:lvl w:ilvl="0" w:tplc="D980A1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864679"/>
    <w:multiLevelType w:val="hybridMultilevel"/>
    <w:tmpl w:val="D69CD07C"/>
    <w:lvl w:ilvl="0" w:tplc="D980A1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44F5487"/>
    <w:multiLevelType w:val="hybridMultilevel"/>
    <w:tmpl w:val="1C228BFA"/>
    <w:lvl w:ilvl="0" w:tplc="D980A1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2"/>
  </w:num>
  <w:num w:numId="15">
    <w:abstractNumId w:val="18"/>
  </w:num>
  <w:num w:numId="16">
    <w:abstractNumId w:val="14"/>
  </w:num>
  <w:num w:numId="17">
    <w:abstractNumId w:val="27"/>
  </w:num>
  <w:num w:numId="18">
    <w:abstractNumId w:val="24"/>
  </w:num>
  <w:num w:numId="19">
    <w:abstractNumId w:val="25"/>
  </w:num>
  <w:num w:numId="20">
    <w:abstractNumId w:val="21"/>
  </w:num>
  <w:num w:numId="21">
    <w:abstractNumId w:val="19"/>
  </w:num>
  <w:num w:numId="22">
    <w:abstractNumId w:val="23"/>
  </w:num>
  <w:num w:numId="23">
    <w:abstractNumId w:val="28"/>
  </w:num>
  <w:num w:numId="24">
    <w:abstractNumId w:val="17"/>
  </w:num>
  <w:num w:numId="25">
    <w:abstractNumId w:val="15"/>
  </w:num>
  <w:num w:numId="26">
    <w:abstractNumId w:val="16"/>
  </w:num>
  <w:num w:numId="27">
    <w:abstractNumId w:val="26"/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93"/>
    <w:rsid w:val="00095138"/>
    <w:rsid w:val="00144E57"/>
    <w:rsid w:val="00286830"/>
    <w:rsid w:val="003B29EE"/>
    <w:rsid w:val="00670499"/>
    <w:rsid w:val="006C78FD"/>
    <w:rsid w:val="006F1778"/>
    <w:rsid w:val="00717B7C"/>
    <w:rsid w:val="007818AF"/>
    <w:rsid w:val="007D21F4"/>
    <w:rsid w:val="00941093"/>
    <w:rsid w:val="00AF7E9A"/>
    <w:rsid w:val="00C83460"/>
    <w:rsid w:val="00C9266A"/>
    <w:rsid w:val="00E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1778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10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4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941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4109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41093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pacing w:val="20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94109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2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941093"/>
    <w:pPr>
      <w:suppressAutoHyphens/>
      <w:overflowPunct w:val="0"/>
      <w:autoSpaceDE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Содержимое таблицы"/>
    <w:basedOn w:val="a"/>
    <w:rsid w:val="00941093"/>
    <w:pPr>
      <w:suppressLineNumbers/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customStyle="1" w:styleId="a6">
    <w:name w:val="Рисунок"/>
    <w:basedOn w:val="a"/>
    <w:rsid w:val="0094109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94109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94109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rsid w:val="009410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94109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4109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670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0499"/>
  </w:style>
  <w:style w:type="paragraph" w:styleId="a9">
    <w:name w:val="footer"/>
    <w:basedOn w:val="a"/>
    <w:link w:val="aa"/>
    <w:uiPriority w:val="99"/>
    <w:unhideWhenUsed/>
    <w:rsid w:val="00670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499"/>
  </w:style>
  <w:style w:type="character" w:customStyle="1" w:styleId="10">
    <w:name w:val="Заголовок 1 Знак"/>
    <w:basedOn w:val="a0"/>
    <w:link w:val="1"/>
    <w:rsid w:val="006F1778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styleId="ab">
    <w:name w:val="Strong"/>
    <w:qFormat/>
    <w:rsid w:val="006F1778"/>
    <w:rPr>
      <w:rFonts w:ascii="Times New Roman" w:hAnsi="Times New Roman" w:cs="Times New Roman" w:hint="default"/>
      <w:b/>
      <w:bCs/>
    </w:rPr>
  </w:style>
  <w:style w:type="paragraph" w:styleId="ac">
    <w:name w:val="Normal (Web)"/>
    <w:basedOn w:val="a"/>
    <w:unhideWhenUsed/>
    <w:rsid w:val="006F1778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11">
    <w:name w:val="Нижний колонтитул Знак1"/>
    <w:basedOn w:val="a0"/>
    <w:uiPriority w:val="99"/>
    <w:semiHidden/>
    <w:rsid w:val="006F177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1778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10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4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941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4109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41093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pacing w:val="20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94109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2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941093"/>
    <w:pPr>
      <w:suppressAutoHyphens/>
      <w:overflowPunct w:val="0"/>
      <w:autoSpaceDE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Содержимое таблицы"/>
    <w:basedOn w:val="a"/>
    <w:rsid w:val="00941093"/>
    <w:pPr>
      <w:suppressLineNumbers/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customStyle="1" w:styleId="a6">
    <w:name w:val="Рисунок"/>
    <w:basedOn w:val="a"/>
    <w:rsid w:val="0094109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94109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94109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rsid w:val="009410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94109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4109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670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0499"/>
  </w:style>
  <w:style w:type="paragraph" w:styleId="a9">
    <w:name w:val="footer"/>
    <w:basedOn w:val="a"/>
    <w:link w:val="aa"/>
    <w:uiPriority w:val="99"/>
    <w:unhideWhenUsed/>
    <w:rsid w:val="00670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499"/>
  </w:style>
  <w:style w:type="character" w:customStyle="1" w:styleId="10">
    <w:name w:val="Заголовок 1 Знак"/>
    <w:basedOn w:val="a0"/>
    <w:link w:val="1"/>
    <w:rsid w:val="006F1778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styleId="ab">
    <w:name w:val="Strong"/>
    <w:qFormat/>
    <w:rsid w:val="006F1778"/>
    <w:rPr>
      <w:rFonts w:ascii="Times New Roman" w:hAnsi="Times New Roman" w:cs="Times New Roman" w:hint="default"/>
      <w:b/>
      <w:bCs/>
    </w:rPr>
  </w:style>
  <w:style w:type="paragraph" w:styleId="ac">
    <w:name w:val="Normal (Web)"/>
    <w:basedOn w:val="a"/>
    <w:unhideWhenUsed/>
    <w:rsid w:val="006F1778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11">
    <w:name w:val="Нижний колонтитул Знак1"/>
    <w:basedOn w:val="a0"/>
    <w:uiPriority w:val="99"/>
    <w:semiHidden/>
    <w:rsid w:val="006F17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6E2F-8842-4B6B-ABFC-9BDCF2B5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12210</Words>
  <Characters>69603</Characters>
  <Application>Microsoft Office Word</Application>
  <DocSecurity>4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Пляскина ЕВ</cp:lastModifiedBy>
  <cp:revision>2</cp:revision>
  <dcterms:created xsi:type="dcterms:W3CDTF">2012-04-02T03:40:00Z</dcterms:created>
  <dcterms:modified xsi:type="dcterms:W3CDTF">2012-04-02T03:40:00Z</dcterms:modified>
</cp:coreProperties>
</file>